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26799">
            <w:pPr>
              <w:rPr>
                <w:rFonts w:ascii="Arial" w:hAnsi="Arial" w:cs="Arial"/>
                <w:b/>
                <w:color w:val="000000"/>
                <w:sz w:val="14"/>
                <w:szCs w:val="14"/>
              </w:rPr>
            </w:pPr>
            <w:r w:rsidRPr="00EF0DEA">
              <w:rPr>
                <w:rFonts w:ascii="Arial" w:hAnsi="Arial" w:cs="Arial"/>
                <w:b/>
                <w:color w:val="000000"/>
                <w:sz w:val="14"/>
                <w:szCs w:val="14"/>
              </w:rPr>
              <w:t xml:space="preserve">COMUNE DI </w:t>
            </w:r>
            <w:r w:rsidR="0006053D">
              <w:rPr>
                <w:rFonts w:ascii="Arial" w:hAnsi="Arial" w:cs="Arial"/>
                <w:b/>
                <w:color w:val="000000"/>
                <w:sz w:val="14"/>
                <w:szCs w:val="14"/>
              </w:rPr>
              <w:t>ROCCABRUNA</w:t>
            </w:r>
            <w:r w:rsidRPr="00EF0DEA">
              <w:rPr>
                <w:rFonts w:ascii="Arial" w:hAnsi="Arial" w:cs="Arial"/>
                <w:b/>
                <w:color w:val="000000"/>
                <w:sz w:val="14"/>
                <w:szCs w:val="14"/>
              </w:rPr>
              <w:t xml:space="preserve"> (CN)</w:t>
            </w:r>
          </w:p>
          <w:p w:rsidR="00A23B3E" w:rsidRPr="003A443E" w:rsidRDefault="0006053D">
            <w:pPr>
              <w:rPr>
                <w:color w:val="000000"/>
              </w:rPr>
            </w:pPr>
            <w:r w:rsidRPr="0006053D">
              <w:rPr>
                <w:rFonts w:ascii="Arial" w:hAnsi="Arial" w:cs="Arial"/>
                <w:color w:val="000000"/>
                <w:sz w:val="14"/>
                <w:szCs w:val="14"/>
              </w:rPr>
              <w:t>80003950047</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626799" w:rsidP="0006053D">
            <w:pPr>
              <w:rPr>
                <w:b/>
              </w:rPr>
            </w:pPr>
            <w:r w:rsidRPr="00EF0DEA">
              <w:rPr>
                <w:rFonts w:ascii="Arial" w:hAnsi="Arial" w:cs="Arial"/>
                <w:b/>
                <w:sz w:val="14"/>
                <w:szCs w:val="14"/>
              </w:rPr>
              <w:t xml:space="preserve">Concessione del servizio di gestione </w:t>
            </w:r>
            <w:r w:rsidR="0006053D">
              <w:rPr>
                <w:rFonts w:ascii="Arial" w:hAnsi="Arial" w:cs="Arial"/>
                <w:b/>
                <w:sz w:val="14"/>
                <w:szCs w:val="14"/>
              </w:rPr>
              <w:t>della piscina comunale</w:t>
            </w:r>
            <w:r w:rsidRPr="00EF0DEA">
              <w:rPr>
                <w:rFonts w:ascii="Arial" w:hAnsi="Arial" w:cs="Arial"/>
                <w:b/>
                <w:sz w:val="14"/>
                <w:szCs w:val="14"/>
              </w:rPr>
              <w:t xml:space="preserve"> del Comune di </w:t>
            </w:r>
            <w:r w:rsidR="0006053D">
              <w:rPr>
                <w:rFonts w:ascii="Arial" w:hAnsi="Arial" w:cs="Arial"/>
                <w:b/>
                <w:sz w:val="14"/>
                <w:szCs w:val="14"/>
              </w:rPr>
              <w:t>Roccabruna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F0DEA" w:rsidRDefault="008971F2">
            <w:pPr>
              <w:rPr>
                <w:rFonts w:ascii="Arial" w:hAnsi="Arial" w:cs="Arial"/>
                <w:b/>
                <w:color w:val="000000"/>
                <w:sz w:val="14"/>
                <w:szCs w:val="14"/>
              </w:rPr>
            </w:pPr>
            <w:r w:rsidRPr="008971F2">
              <w:rPr>
                <w:rFonts w:ascii="Arial" w:hAnsi="Arial" w:cs="Arial"/>
                <w:b/>
                <w:color w:val="000000"/>
                <w:sz w:val="14"/>
                <w:szCs w:val="14"/>
              </w:rPr>
              <w:t>7653581ED4</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06053D" w:rsidRDefault="00A23B3E" w:rsidP="00FB3543">
            <w:pPr>
              <w:jc w:val="both"/>
              <w:rPr>
                <w:color w:val="000000"/>
              </w:rPr>
            </w:pPr>
            <w:r w:rsidRPr="0006053D">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3" w:anchor="09" w:history="1">
              <w:r w:rsidRPr="00121BF6">
                <w:rPr>
                  <w:rStyle w:val="Collegamentoipertestuale"/>
                  <w:rFonts w:ascii="Arial" w:eastAsia="font28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28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4" w:hAnsi="Arial" w:cs="Arial"/>
                <w:color w:val="000000"/>
                <w:sz w:val="14"/>
                <w:szCs w:val="14"/>
                <w:u w:val="none"/>
              </w:rPr>
              <w:t>articolo 17 della legge 19 marzo 1990, n. 55</w:t>
            </w:r>
            <w:r w:rsidR="00625142" w:rsidRPr="00121BF6">
              <w:rPr>
                <w:rStyle w:val="Collegamentoipertestuale"/>
                <w:rFonts w:ascii="Arial" w:eastAsia="font28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8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8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8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84"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8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8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Pr="0006053D" w:rsidRDefault="00A23B3E">
            <w:pPr>
              <w:ind w:left="284" w:hanging="284"/>
              <w:rPr>
                <w:rFonts w:ascii="Arial" w:hAnsi="Arial" w:cs="Arial"/>
                <w:sz w:val="15"/>
                <w:szCs w:val="15"/>
              </w:rPr>
            </w:pPr>
            <w:r w:rsidRPr="0006053D">
              <w:rPr>
                <w:rFonts w:ascii="Arial" w:hAnsi="Arial" w:cs="Arial"/>
                <w:sz w:val="15"/>
                <w:szCs w:val="15"/>
              </w:rPr>
              <w:t xml:space="preserve">1b)  Il </w:t>
            </w:r>
            <w:r w:rsidRPr="0006053D">
              <w:rPr>
                <w:rFonts w:ascii="Arial" w:hAnsi="Arial" w:cs="Arial"/>
                <w:b/>
                <w:sz w:val="15"/>
                <w:szCs w:val="15"/>
              </w:rPr>
              <w:t>fatturato annuo medio</w:t>
            </w:r>
            <w:r w:rsidRPr="0006053D">
              <w:rPr>
                <w:rFonts w:ascii="Arial" w:hAnsi="Arial" w:cs="Arial"/>
                <w:sz w:val="15"/>
                <w:szCs w:val="15"/>
              </w:rPr>
              <w:t xml:space="preserve"> dell'operatore economico </w:t>
            </w:r>
            <w:r w:rsidRPr="0006053D">
              <w:rPr>
                <w:rFonts w:ascii="Arial" w:hAnsi="Arial" w:cs="Arial"/>
                <w:b/>
                <w:sz w:val="15"/>
                <w:szCs w:val="15"/>
              </w:rPr>
              <w:t xml:space="preserve">per il numero di esercizi richiesto nell'avviso o bando pertinente o nei documenti di gara è il seguente </w:t>
            </w:r>
            <w:r w:rsidRPr="0006053D">
              <w:rPr>
                <w:rFonts w:ascii="Arial" w:hAnsi="Arial" w:cs="Arial"/>
                <w:sz w:val="15"/>
                <w:szCs w:val="15"/>
              </w:rPr>
              <w:t>(</w:t>
            </w:r>
            <w:r w:rsidRPr="0006053D">
              <w:rPr>
                <w:rStyle w:val="Rimandonotaapidipagina"/>
                <w:rFonts w:ascii="Arial" w:hAnsi="Arial" w:cs="Arial"/>
                <w:sz w:val="15"/>
                <w:szCs w:val="15"/>
              </w:rPr>
              <w:footnoteReference w:id="28"/>
            </w:r>
            <w:r w:rsidRPr="0006053D">
              <w:rPr>
                <w:rFonts w:ascii="Arial" w:hAnsi="Arial" w:cs="Arial"/>
                <w:sz w:val="15"/>
                <w:szCs w:val="15"/>
              </w:rPr>
              <w:t>)</w:t>
            </w:r>
            <w:r w:rsidRPr="0006053D">
              <w:rPr>
                <w:rFonts w:ascii="Arial" w:hAnsi="Arial" w:cs="Arial"/>
                <w:b/>
                <w:sz w:val="15"/>
                <w:szCs w:val="15"/>
              </w:rPr>
              <w:t>:</w:t>
            </w:r>
          </w:p>
          <w:p w:rsidR="00A23B3E" w:rsidRDefault="00A23B3E">
            <w:pPr>
              <w:ind w:left="284" w:hanging="284"/>
            </w:pPr>
            <w:r w:rsidRPr="0006053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6053D" w:rsidRDefault="00A23B3E" w:rsidP="00BF74E1">
            <w:pPr>
              <w:ind w:left="284" w:hanging="284"/>
              <w:jc w:val="both"/>
              <w:rPr>
                <w:rFonts w:ascii="Arial" w:hAnsi="Arial" w:cs="Arial"/>
                <w:b/>
                <w:sz w:val="15"/>
                <w:szCs w:val="15"/>
              </w:rPr>
            </w:pPr>
            <w:r>
              <w:rPr>
                <w:rFonts w:ascii="Arial" w:hAnsi="Arial" w:cs="Arial"/>
                <w:sz w:val="15"/>
                <w:szCs w:val="15"/>
              </w:rPr>
              <w:t>2a</w:t>
            </w:r>
            <w:r w:rsidRPr="0006053D">
              <w:rPr>
                <w:rFonts w:ascii="Arial" w:hAnsi="Arial" w:cs="Arial"/>
                <w:sz w:val="15"/>
                <w:szCs w:val="15"/>
              </w:rPr>
              <w:t xml:space="preserve">)  Il </w:t>
            </w:r>
            <w:r w:rsidRPr="0006053D">
              <w:rPr>
                <w:rFonts w:ascii="Arial" w:hAnsi="Arial" w:cs="Arial"/>
                <w:b/>
                <w:sz w:val="15"/>
                <w:szCs w:val="15"/>
              </w:rPr>
              <w:t>fatturato</w:t>
            </w:r>
            <w:r w:rsidRPr="0006053D">
              <w:rPr>
                <w:rFonts w:ascii="Arial" w:hAnsi="Arial" w:cs="Arial"/>
                <w:sz w:val="15"/>
                <w:szCs w:val="15"/>
              </w:rPr>
              <w:t xml:space="preserve"> annuo ("specifico") dell'operatore economico</w:t>
            </w:r>
            <w:r w:rsidRPr="0006053D">
              <w:rPr>
                <w:rFonts w:ascii="Arial" w:hAnsi="Arial" w:cs="Arial"/>
                <w:b/>
                <w:sz w:val="15"/>
                <w:szCs w:val="15"/>
              </w:rPr>
              <w:t xml:space="preserve"> nel settore di attività oggetto dell'appalto</w:t>
            </w:r>
            <w:r w:rsidRPr="0006053D">
              <w:rPr>
                <w:rFonts w:ascii="Arial" w:hAnsi="Arial" w:cs="Arial"/>
                <w:sz w:val="15"/>
                <w:szCs w:val="15"/>
              </w:rPr>
              <w:t xml:space="preserve"> e specificato nell'avviso o bando pertinente o nei documenti di gara per il numero di esercizi richiesto è il seguente:</w:t>
            </w:r>
          </w:p>
          <w:p w:rsidR="00A23B3E" w:rsidRPr="0006053D" w:rsidRDefault="00A23B3E">
            <w:pPr>
              <w:rPr>
                <w:rFonts w:ascii="Arial" w:hAnsi="Arial" w:cs="Arial"/>
                <w:sz w:val="15"/>
                <w:szCs w:val="15"/>
              </w:rPr>
            </w:pPr>
            <w:r w:rsidRPr="0006053D">
              <w:rPr>
                <w:rFonts w:ascii="Arial" w:hAnsi="Arial" w:cs="Arial"/>
                <w:b/>
                <w:sz w:val="15"/>
                <w:szCs w:val="15"/>
              </w:rPr>
              <w:t>e/o,</w:t>
            </w:r>
          </w:p>
          <w:p w:rsidR="00A23B3E" w:rsidRPr="0006053D" w:rsidRDefault="00A23B3E" w:rsidP="00BF74E1">
            <w:pPr>
              <w:ind w:left="284" w:hanging="284"/>
              <w:jc w:val="both"/>
              <w:rPr>
                <w:rFonts w:ascii="Arial" w:hAnsi="Arial" w:cs="Arial"/>
                <w:sz w:val="15"/>
                <w:szCs w:val="15"/>
              </w:rPr>
            </w:pPr>
            <w:r w:rsidRPr="0006053D">
              <w:rPr>
                <w:rFonts w:ascii="Arial" w:hAnsi="Arial" w:cs="Arial"/>
                <w:sz w:val="15"/>
                <w:szCs w:val="15"/>
              </w:rPr>
              <w:t xml:space="preserve">2b) Il </w:t>
            </w:r>
            <w:r w:rsidRPr="0006053D">
              <w:rPr>
                <w:rFonts w:ascii="Arial" w:hAnsi="Arial" w:cs="Arial"/>
                <w:b/>
                <w:sz w:val="15"/>
                <w:szCs w:val="15"/>
              </w:rPr>
              <w:t>fatturato annuo medio</w:t>
            </w:r>
            <w:r w:rsidRPr="0006053D">
              <w:rPr>
                <w:rFonts w:ascii="Arial" w:hAnsi="Arial" w:cs="Arial"/>
                <w:sz w:val="15"/>
                <w:szCs w:val="15"/>
              </w:rPr>
              <w:t xml:space="preserve"> dell'operatore economico </w:t>
            </w:r>
            <w:r w:rsidRPr="0006053D">
              <w:rPr>
                <w:rFonts w:ascii="Arial" w:hAnsi="Arial" w:cs="Arial"/>
                <w:b/>
                <w:sz w:val="15"/>
                <w:szCs w:val="15"/>
              </w:rPr>
              <w:t xml:space="preserve">nel settore e per il numero di esercizi specificato nell'avviso o bando pertinente o nei documenti di gara è il seguente </w:t>
            </w:r>
            <w:r w:rsidRPr="0006053D">
              <w:rPr>
                <w:rFonts w:ascii="Arial" w:hAnsi="Arial" w:cs="Arial"/>
                <w:sz w:val="15"/>
                <w:szCs w:val="15"/>
              </w:rPr>
              <w:t>(</w:t>
            </w:r>
            <w:r w:rsidRPr="0006053D">
              <w:rPr>
                <w:rStyle w:val="Rimandonotaapidipagina"/>
                <w:rFonts w:ascii="Arial" w:hAnsi="Arial" w:cs="Arial"/>
                <w:sz w:val="15"/>
                <w:szCs w:val="15"/>
              </w:rPr>
              <w:footnoteReference w:id="29"/>
            </w:r>
            <w:r w:rsidRPr="0006053D">
              <w:rPr>
                <w:rFonts w:ascii="Arial" w:hAnsi="Arial" w:cs="Arial"/>
                <w:sz w:val="15"/>
                <w:szCs w:val="15"/>
              </w:rPr>
              <w:t>)</w:t>
            </w:r>
            <w:r w:rsidRPr="0006053D">
              <w:rPr>
                <w:rFonts w:ascii="Arial" w:hAnsi="Arial" w:cs="Arial"/>
                <w:b/>
                <w:sz w:val="15"/>
                <w:szCs w:val="15"/>
              </w:rPr>
              <w:t>:</w:t>
            </w:r>
          </w:p>
          <w:p w:rsidR="00A23B3E" w:rsidRDefault="00A23B3E">
            <w:r w:rsidRPr="0006053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6053D" w:rsidRDefault="00A23B3E" w:rsidP="00BF74E1">
            <w:pPr>
              <w:pStyle w:val="Paragrafoelenco1"/>
              <w:numPr>
                <w:ilvl w:val="0"/>
                <w:numId w:val="4"/>
              </w:numPr>
              <w:ind w:left="284" w:hanging="284"/>
              <w:jc w:val="both"/>
              <w:rPr>
                <w:rFonts w:ascii="Arial" w:hAnsi="Arial" w:cs="Arial"/>
                <w:sz w:val="15"/>
                <w:szCs w:val="15"/>
              </w:rPr>
            </w:pPr>
            <w:r w:rsidRPr="0006053D">
              <w:rPr>
                <w:rFonts w:ascii="Arial" w:hAnsi="Arial" w:cs="Arial"/>
                <w:sz w:val="15"/>
                <w:szCs w:val="15"/>
              </w:rPr>
              <w:t xml:space="preserve">Per quanto riguarda gli </w:t>
            </w:r>
            <w:r w:rsidRPr="0006053D">
              <w:rPr>
                <w:rFonts w:ascii="Arial" w:hAnsi="Arial" w:cs="Arial"/>
                <w:b/>
                <w:sz w:val="15"/>
                <w:szCs w:val="15"/>
              </w:rPr>
              <w:t xml:space="preserve">indici finanziari </w:t>
            </w:r>
            <w:r w:rsidRPr="0006053D">
              <w:rPr>
                <w:rFonts w:ascii="Arial" w:hAnsi="Arial" w:cs="Arial"/>
                <w:sz w:val="15"/>
                <w:szCs w:val="15"/>
              </w:rPr>
              <w:t>(</w:t>
            </w:r>
            <w:r w:rsidRPr="0006053D">
              <w:rPr>
                <w:rStyle w:val="Rimandonotaapidipagina"/>
                <w:rFonts w:ascii="Arial" w:hAnsi="Arial" w:cs="Arial"/>
                <w:sz w:val="15"/>
                <w:szCs w:val="15"/>
              </w:rPr>
              <w:footnoteReference w:id="30"/>
            </w:r>
            <w:r w:rsidRPr="0006053D">
              <w:rPr>
                <w:rFonts w:ascii="Arial" w:hAnsi="Arial" w:cs="Arial"/>
                <w:sz w:val="15"/>
                <w:szCs w:val="15"/>
              </w:rPr>
              <w:t>) specificati nell'avviso o bando pertinente o nei documenti di gar</w:t>
            </w:r>
            <w:r w:rsidRPr="0006053D">
              <w:rPr>
                <w:rFonts w:ascii="Arial" w:hAnsi="Arial" w:cs="Arial"/>
                <w:color w:val="000000"/>
                <w:sz w:val="15"/>
                <w:szCs w:val="15"/>
              </w:rPr>
              <w:t xml:space="preserve">a ai sensi dell’art. 83 comma 4, </w:t>
            </w:r>
            <w:proofErr w:type="spellStart"/>
            <w:r w:rsidRPr="0006053D">
              <w:rPr>
                <w:rFonts w:ascii="Arial" w:hAnsi="Arial" w:cs="Arial"/>
                <w:color w:val="000000"/>
                <w:sz w:val="15"/>
                <w:szCs w:val="15"/>
              </w:rPr>
              <w:t>lett</w:t>
            </w:r>
            <w:proofErr w:type="spellEnd"/>
            <w:r w:rsidRPr="0006053D">
              <w:rPr>
                <w:rFonts w:ascii="Arial" w:hAnsi="Arial" w:cs="Arial"/>
                <w:color w:val="000000"/>
                <w:sz w:val="15"/>
                <w:szCs w:val="15"/>
              </w:rPr>
              <w:t xml:space="preserve">. </w:t>
            </w:r>
            <w:r w:rsidRPr="0006053D">
              <w:rPr>
                <w:rFonts w:ascii="Arial" w:hAnsi="Arial" w:cs="Arial"/>
                <w:i/>
                <w:color w:val="000000"/>
                <w:sz w:val="15"/>
                <w:szCs w:val="15"/>
              </w:rPr>
              <w:t>b)</w:t>
            </w:r>
            <w:r w:rsidRPr="0006053D">
              <w:rPr>
                <w:rFonts w:ascii="Arial" w:hAnsi="Arial" w:cs="Arial"/>
                <w:color w:val="000000"/>
                <w:sz w:val="15"/>
                <w:szCs w:val="15"/>
              </w:rPr>
              <w:t xml:space="preserve">, del Codice, l'operatore economico dichiara che i valori attuali degli indici richiesti </w:t>
            </w:r>
            <w:r w:rsidRPr="0006053D">
              <w:rPr>
                <w:rFonts w:ascii="Arial" w:hAnsi="Arial" w:cs="Arial"/>
                <w:sz w:val="15"/>
                <w:szCs w:val="15"/>
              </w:rPr>
              <w:t>sono i seguenti:</w:t>
            </w:r>
          </w:p>
          <w:p w:rsidR="00A23B3E" w:rsidRPr="000953DC" w:rsidRDefault="00A23B3E">
            <w:pPr>
              <w:pStyle w:val="Paragrafoelenco1"/>
              <w:ind w:left="0"/>
            </w:pPr>
            <w:r w:rsidRPr="0006053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6053D" w:rsidRDefault="00A23B3E" w:rsidP="008F12E6">
            <w:pPr>
              <w:pStyle w:val="Paragrafoelenco1"/>
              <w:numPr>
                <w:ilvl w:val="0"/>
                <w:numId w:val="4"/>
              </w:numPr>
              <w:ind w:left="284" w:hanging="284"/>
              <w:rPr>
                <w:rFonts w:ascii="Arial" w:hAnsi="Arial" w:cs="Arial"/>
                <w:sz w:val="15"/>
                <w:szCs w:val="15"/>
              </w:rPr>
            </w:pPr>
            <w:r w:rsidRPr="0006053D">
              <w:rPr>
                <w:rFonts w:ascii="Arial" w:hAnsi="Arial" w:cs="Arial"/>
                <w:sz w:val="15"/>
                <w:szCs w:val="15"/>
              </w:rPr>
              <w:t xml:space="preserve">Per quanto riguarda gli </w:t>
            </w:r>
            <w:r w:rsidRPr="0006053D">
              <w:rPr>
                <w:rFonts w:ascii="Arial" w:hAnsi="Arial" w:cs="Arial"/>
                <w:b/>
                <w:sz w:val="15"/>
                <w:szCs w:val="15"/>
              </w:rPr>
              <w:t>eventuali altri requisiti economici o finanziari</w:t>
            </w:r>
            <w:r w:rsidRPr="0006053D">
              <w:rPr>
                <w:rFonts w:ascii="Arial" w:hAnsi="Arial" w:cs="Arial"/>
                <w:sz w:val="15"/>
                <w:szCs w:val="15"/>
              </w:rPr>
              <w:t xml:space="preserve"> specificati nell'avviso o bando pertinente o nei documenti di gara, l'operatore economico dichiara che:</w:t>
            </w:r>
            <w:r w:rsidRPr="0006053D">
              <w:rPr>
                <w:rFonts w:ascii="Arial" w:hAnsi="Arial" w:cs="Arial"/>
                <w:sz w:val="15"/>
                <w:szCs w:val="15"/>
              </w:rPr>
              <w:br/>
            </w:r>
          </w:p>
          <w:p w:rsidR="00A23B3E" w:rsidRPr="0006053D" w:rsidRDefault="00A23B3E">
            <w:r w:rsidRPr="0006053D">
              <w:rPr>
                <w:rFonts w:ascii="Arial" w:hAnsi="Arial" w:cs="Arial"/>
                <w:sz w:val="15"/>
                <w:szCs w:val="15"/>
              </w:rPr>
              <w:lastRenderedPageBreak/>
              <w:t xml:space="preserve">Se la documentazione pertinente </w:t>
            </w:r>
            <w:r w:rsidRPr="0006053D">
              <w:rPr>
                <w:rFonts w:ascii="Arial" w:hAnsi="Arial" w:cs="Arial"/>
                <w:b/>
                <w:sz w:val="15"/>
                <w:szCs w:val="15"/>
              </w:rPr>
              <w:t>eventualmente</w:t>
            </w:r>
            <w:r w:rsidRPr="0006053D">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3D" w:rsidRDefault="0006053D">
      <w:pPr>
        <w:spacing w:before="0" w:after="0"/>
      </w:pPr>
      <w:r>
        <w:separator/>
      </w:r>
    </w:p>
  </w:endnote>
  <w:endnote w:type="continuationSeparator" w:id="0">
    <w:p w:rsidR="0006053D" w:rsidRDefault="000605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8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3D" w:rsidRPr="00D509A5" w:rsidRDefault="000605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971F2">
      <w:rPr>
        <w:rFonts w:ascii="Calibri" w:hAnsi="Calibri"/>
        <w:noProof/>
        <w:sz w:val="20"/>
        <w:szCs w:val="20"/>
      </w:rPr>
      <w:t>16</w:t>
    </w:r>
    <w:r w:rsidRPr="00D509A5">
      <w:rPr>
        <w:rFonts w:ascii="Calibri" w:hAnsi="Calibri"/>
        <w:sz w:val="20"/>
        <w:szCs w:val="20"/>
      </w:rPr>
      <w:fldChar w:fldCharType="end"/>
    </w:r>
  </w:p>
  <w:p w:rsidR="0006053D" w:rsidRDefault="000605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3D" w:rsidRDefault="0006053D">
      <w:pPr>
        <w:spacing w:before="0" w:after="0"/>
      </w:pPr>
      <w:r>
        <w:separator/>
      </w:r>
    </w:p>
  </w:footnote>
  <w:footnote w:type="continuationSeparator" w:id="0">
    <w:p w:rsidR="0006053D" w:rsidRDefault="0006053D">
      <w:pPr>
        <w:spacing w:before="0" w:after="0"/>
      </w:pPr>
      <w:r>
        <w:continuationSeparator/>
      </w:r>
    </w:p>
  </w:footnote>
  <w:footnote w:id="1">
    <w:p w:rsidR="0006053D" w:rsidRPr="001F35A9" w:rsidRDefault="0006053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6053D" w:rsidRPr="001F35A9" w:rsidRDefault="0006053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06053D" w:rsidRPr="001F35A9" w:rsidRDefault="000605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06053D" w:rsidRPr="001F35A9" w:rsidRDefault="0006053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06053D" w:rsidRPr="001F35A9" w:rsidRDefault="000605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06053D" w:rsidRPr="001F35A9" w:rsidRDefault="000605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06053D" w:rsidRPr="001F35A9" w:rsidRDefault="000605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6053D" w:rsidRPr="001F35A9" w:rsidRDefault="000605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6053D" w:rsidRPr="001F35A9" w:rsidRDefault="000605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6053D" w:rsidRPr="001F35A9" w:rsidRDefault="000605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06053D" w:rsidRPr="001F35A9" w:rsidRDefault="000605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06053D" w:rsidRPr="001F35A9" w:rsidRDefault="000605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06053D" w:rsidRPr="001F35A9" w:rsidRDefault="0006053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06053D" w:rsidRPr="001F35A9" w:rsidRDefault="000605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06053D" w:rsidRPr="003E60D1" w:rsidRDefault="000605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06053D" w:rsidRPr="003E60D1" w:rsidRDefault="000605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06053D" w:rsidRPr="003E60D1" w:rsidRDefault="000605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06053D" w:rsidRPr="003E60D1" w:rsidRDefault="000605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06053D" w:rsidRPr="003E60D1" w:rsidRDefault="000605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06053D" w:rsidRPr="003E60D1" w:rsidRDefault="000605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06053D" w:rsidRPr="003E60D1" w:rsidRDefault="000605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06053D" w:rsidRPr="003E60D1" w:rsidRDefault="0006053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06053D" w:rsidRPr="003E60D1" w:rsidRDefault="000605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06053D" w:rsidRPr="003E60D1" w:rsidRDefault="000605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06053D" w:rsidRPr="003E60D1" w:rsidRDefault="000605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06053D" w:rsidRPr="003E60D1" w:rsidRDefault="000605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6053D" w:rsidRPr="003E60D1" w:rsidRDefault="000605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06053D" w:rsidRPr="003E60D1" w:rsidRDefault="000605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06053D" w:rsidRPr="00BF74E1" w:rsidRDefault="000605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06053D" w:rsidRPr="00F351F0" w:rsidRDefault="0006053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06053D" w:rsidRPr="003E60D1" w:rsidRDefault="000605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06053D" w:rsidRPr="003E60D1" w:rsidRDefault="000605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06053D" w:rsidRPr="003E60D1" w:rsidRDefault="000605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06053D" w:rsidRPr="003E60D1" w:rsidRDefault="000605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6053D" w:rsidRPr="003E60D1" w:rsidRDefault="000605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06053D" w:rsidRPr="003E60D1" w:rsidRDefault="0006053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06053D" w:rsidRPr="003E60D1" w:rsidRDefault="0006053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06053D" w:rsidRPr="003E60D1" w:rsidRDefault="0006053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6053D" w:rsidRPr="003E60D1" w:rsidRDefault="0006053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6053D" w:rsidRPr="003E60D1" w:rsidRDefault="0006053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06053D" w:rsidRPr="003E60D1" w:rsidRDefault="000605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06053D" w:rsidRPr="003E60D1" w:rsidRDefault="000605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06053D" w:rsidRPr="003E60D1" w:rsidRDefault="000605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6053D" w:rsidRPr="003E60D1" w:rsidRDefault="000605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6053D" w:rsidRPr="003E60D1" w:rsidRDefault="000605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bookmarkStart w:id="3" w:name="_GoBack"/>
      <w:bookmarkEnd w:id="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6053D"/>
    <w:rsid w:val="00076DCA"/>
    <w:rsid w:val="000953DC"/>
    <w:rsid w:val="000A7B33"/>
    <w:rsid w:val="000B5314"/>
    <w:rsid w:val="000E5FBC"/>
    <w:rsid w:val="00121BF6"/>
    <w:rsid w:val="001752F0"/>
    <w:rsid w:val="001D3A2B"/>
    <w:rsid w:val="001D56C2"/>
    <w:rsid w:val="001F26EF"/>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41859"/>
    <w:rsid w:val="00516CEA"/>
    <w:rsid w:val="005309A4"/>
    <w:rsid w:val="0058406C"/>
    <w:rsid w:val="005B3B08"/>
    <w:rsid w:val="005C49E6"/>
    <w:rsid w:val="005E2955"/>
    <w:rsid w:val="00625142"/>
    <w:rsid w:val="00626799"/>
    <w:rsid w:val="00635C8F"/>
    <w:rsid w:val="0064014A"/>
    <w:rsid w:val="006879D2"/>
    <w:rsid w:val="006A5E21"/>
    <w:rsid w:val="006B430C"/>
    <w:rsid w:val="006B4D39"/>
    <w:rsid w:val="006F3D34"/>
    <w:rsid w:val="00766402"/>
    <w:rsid w:val="007B50B2"/>
    <w:rsid w:val="008154AA"/>
    <w:rsid w:val="0084311F"/>
    <w:rsid w:val="008649B4"/>
    <w:rsid w:val="0089654F"/>
    <w:rsid w:val="008971F2"/>
    <w:rsid w:val="008A6131"/>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30FBB"/>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308C7"/>
    <w:rsid w:val="00EA69FA"/>
    <w:rsid w:val="00EB216B"/>
    <w:rsid w:val="00EB45DC"/>
    <w:rsid w:val="00EF0DEA"/>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71CE6-07E2-4CA6-A0E9-C0BE9808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6354</Words>
  <Characters>36224</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42494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Tecnico1</cp:lastModifiedBy>
  <cp:revision>6</cp:revision>
  <cp:lastPrinted>2016-07-15T13:50:00Z</cp:lastPrinted>
  <dcterms:created xsi:type="dcterms:W3CDTF">2018-07-03T13:20:00Z</dcterms:created>
  <dcterms:modified xsi:type="dcterms:W3CDTF">2018-10-11T17:18:00Z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