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B3E" w:rsidRDefault="00A23B3E" w:rsidP="00BB116C">
      <w:pPr>
        <w:pStyle w:val="Titolo1"/>
        <w:jc w:val="center"/>
        <w:rPr>
          <w:sz w:val="20"/>
          <w:szCs w:val="20"/>
        </w:rPr>
      </w:pPr>
      <w:r>
        <w:t>Allegato</w:t>
      </w:r>
    </w:p>
    <w:p w:rsidR="00A23B3E" w:rsidRDefault="00A23B3E">
      <w:pPr>
        <w:spacing w:before="0" w:after="0"/>
        <w:rPr>
          <w:sz w:val="20"/>
          <w:szCs w:val="20"/>
        </w:rPr>
      </w:pPr>
    </w:p>
    <w:p w:rsidR="00A23B3E" w:rsidRDefault="00A23B3E">
      <w:pPr>
        <w:pStyle w:val="Annexetitre"/>
        <w:spacing w:before="0" w:after="0"/>
        <w:jc w:val="both"/>
        <w:rPr>
          <w:caps/>
          <w:sz w:val="16"/>
          <w:szCs w:val="16"/>
          <w:u w:val="none"/>
        </w:rPr>
      </w:pPr>
    </w:p>
    <w:p w:rsidR="00A23B3E" w:rsidRDefault="00A23B3E" w:rsidP="00A30CBB">
      <w:pPr>
        <w:pStyle w:val="Annexetitre"/>
        <w:spacing w:before="0" w:after="0"/>
      </w:pPr>
      <w:r>
        <w:rPr>
          <w:caps/>
          <w:sz w:val="16"/>
          <w:szCs w:val="16"/>
          <w:u w:val="none"/>
        </w:rPr>
        <w:t>Modello di formulario peril documento di gara unico europeo (DGUE)</w:t>
      </w:r>
    </w:p>
    <w:p w:rsidR="00A23B3E" w:rsidRDefault="00A23B3E" w:rsidP="00FB3543">
      <w:pPr>
        <w:spacing w:before="0" w:after="0"/>
      </w:pPr>
    </w:p>
    <w:p w:rsidR="00A23B3E" w:rsidRDefault="00A23B3E">
      <w:pPr>
        <w:pStyle w:val="ChapterTitle"/>
        <w:spacing w:before="0" w:after="0"/>
        <w:jc w:val="both"/>
      </w:pPr>
      <w:r>
        <w:rPr>
          <w:sz w:val="18"/>
          <w:szCs w:val="18"/>
        </w:rPr>
        <w:t>Parte I: Informazioni sulla procedura di appalto e sull'amministrazione aggiudicatrice o ente aggiudicatore</w:t>
      </w:r>
    </w:p>
    <w:p w:rsidR="00A23B3E" w:rsidRDefault="00A23B3E">
      <w:pPr>
        <w:spacing w:before="0" w:after="0"/>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Numero dell'avviso nella GU S: [ ][ ][ ][ ]/S [ ][ ][ ]–[ ][ ][ ][ ][ ][ ][ ]</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
    <w:p w:rsidR="00FB3543" w:rsidRDefault="00FB3543" w:rsidP="00FB3543">
      <w:pPr>
        <w:pStyle w:val="SectionTitle"/>
        <w:spacing w:before="0" w:after="0"/>
        <w:jc w:val="both"/>
        <w:rPr>
          <w:rFonts w:ascii="Arial" w:hAnsi="Arial" w:cs="Arial"/>
          <w:b w:val="0"/>
          <w:caps/>
          <w:sz w:val="16"/>
          <w:szCs w:val="16"/>
        </w:rPr>
      </w:pPr>
    </w:p>
    <w:p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EF0DEA" w:rsidRDefault="00626799">
            <w:pPr>
              <w:rPr>
                <w:rFonts w:ascii="Arial" w:hAnsi="Arial" w:cs="Arial"/>
                <w:b/>
                <w:color w:val="000000"/>
                <w:sz w:val="14"/>
                <w:szCs w:val="14"/>
              </w:rPr>
            </w:pPr>
            <w:r w:rsidRPr="00EF0DEA">
              <w:rPr>
                <w:rFonts w:ascii="Arial" w:hAnsi="Arial" w:cs="Arial"/>
                <w:b/>
                <w:color w:val="000000"/>
                <w:sz w:val="14"/>
                <w:szCs w:val="14"/>
              </w:rPr>
              <w:t>COMUNE DI DRONERO (CN)</w:t>
            </w:r>
          </w:p>
          <w:p w:rsidR="00A23B3E" w:rsidRPr="003A443E" w:rsidRDefault="00626799">
            <w:pPr>
              <w:rPr>
                <w:color w:val="000000"/>
              </w:rPr>
            </w:pPr>
            <w:r w:rsidRPr="00626799">
              <w:rPr>
                <w:rFonts w:ascii="Arial" w:hAnsi="Arial" w:cs="Arial"/>
                <w:color w:val="000000"/>
                <w:sz w:val="14"/>
                <w:szCs w:val="14"/>
              </w:rPr>
              <w:t>00183100049</w:t>
            </w:r>
          </w:p>
        </w:tc>
      </w:tr>
      <w:tr w:rsidR="00A23B3E">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EF0DEA" w:rsidRDefault="00626799">
            <w:pPr>
              <w:rPr>
                <w:b/>
              </w:rPr>
            </w:pPr>
            <w:r w:rsidRPr="00EF0DEA">
              <w:rPr>
                <w:rFonts w:ascii="Arial" w:hAnsi="Arial" w:cs="Arial"/>
                <w:b/>
                <w:sz w:val="14"/>
                <w:szCs w:val="14"/>
              </w:rPr>
              <w:t>Concessione del servizio di gestione dell’asilo nido del Comune di Dronero</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   ]</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CIG </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rsidR="00A23B3E" w:rsidRPr="003A443E" w:rsidRDefault="00A23B3E">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EF0DEA" w:rsidRDefault="00626799">
            <w:pPr>
              <w:rPr>
                <w:rFonts w:ascii="Arial" w:hAnsi="Arial" w:cs="Arial"/>
                <w:b/>
                <w:color w:val="000000"/>
                <w:sz w:val="14"/>
                <w:szCs w:val="14"/>
              </w:rPr>
            </w:pPr>
            <w:r w:rsidRPr="00EF0DEA">
              <w:rPr>
                <w:rFonts w:ascii="Arial" w:hAnsi="Arial" w:cs="Arial"/>
                <w:b/>
                <w:color w:val="000000"/>
                <w:sz w:val="14"/>
                <w:szCs w:val="14"/>
              </w:rPr>
              <w:t>75562720EB</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w:t>
            </w:r>
          </w:p>
          <w:p w:rsidR="00A23B3E" w:rsidRPr="003A443E" w:rsidRDefault="00A23B3E">
            <w:pPr>
              <w:rPr>
                <w:color w:val="000000"/>
              </w:rPr>
            </w:pPr>
            <w:r w:rsidRPr="003A443E">
              <w:rPr>
                <w:rFonts w:ascii="Arial" w:hAnsi="Arial" w:cs="Arial"/>
                <w:color w:val="000000"/>
                <w:sz w:val="14"/>
                <w:szCs w:val="14"/>
              </w:rPr>
              <w:t xml:space="preserve">[  ] </w:t>
            </w:r>
          </w:p>
        </w:tc>
      </w:tr>
    </w:tbl>
    <w:p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736"/>
        <w:gridCol w:w="3600"/>
      </w:tblGrid>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w:t>
            </w:r>
          </w:p>
        </w:tc>
      </w:tr>
      <w:tr w:rsidR="00A23B3E"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Partita IVA, se applicabile:</w:t>
            </w:r>
          </w:p>
          <w:p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   ]</w:t>
            </w:r>
          </w:p>
          <w:p w:rsidR="00A23B3E" w:rsidRDefault="00A23B3E">
            <w:pPr>
              <w:pStyle w:val="Text1"/>
              <w:ind w:left="0"/>
            </w:pPr>
            <w:r>
              <w:rPr>
                <w:rFonts w:ascii="Arial" w:hAnsi="Arial" w:cs="Arial"/>
                <w:sz w:val="14"/>
                <w:szCs w:val="14"/>
              </w:rPr>
              <w:t>[   ]</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w:t>
            </w:r>
          </w:p>
        </w:tc>
      </w:tr>
      <w:tr w:rsidR="00A23B3E"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pPr>
            <w:r>
              <w:rPr>
                <w:rFonts w:ascii="Arial" w:hAnsi="Arial" w:cs="Arial"/>
                <w:sz w:val="14"/>
                <w:szCs w:val="14"/>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A30CBB">
            <w:pPr>
              <w:pStyle w:val="Text1"/>
              <w:ind w:left="0"/>
              <w:jc w:val="both"/>
              <w:rPr>
                <w:rFonts w:ascii="Arial" w:hAnsi="Arial" w:cs="Arial"/>
                <w:sz w:val="14"/>
                <w:szCs w:val="14"/>
              </w:rPr>
            </w:pPr>
            <w:r>
              <w:rPr>
                <w:rFonts w:ascii="Arial" w:hAnsi="Arial" w:cs="Arial"/>
                <w:sz w:val="14"/>
                <w:szCs w:val="14"/>
              </w:rPr>
              <w:t xml:space="preserve">L'operatore economico è una </w:t>
            </w:r>
            <w:proofErr w:type="spellStart"/>
            <w:r>
              <w:rPr>
                <w:rFonts w:ascii="Arial" w:hAnsi="Arial" w:cs="Arial"/>
                <w:sz w:val="14"/>
                <w:szCs w:val="14"/>
              </w:rPr>
              <w:t>microimpresa</w:t>
            </w:r>
            <w:proofErr w:type="spellEnd"/>
            <w:r>
              <w:rPr>
                <w:rFonts w:ascii="Arial" w:hAnsi="Arial" w:cs="Arial"/>
                <w:sz w:val="14"/>
                <w:szCs w:val="14"/>
              </w:rPr>
              <w:t>,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 Sì [ ] No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EF0DEA" w:rsidP="00A30CBB">
            <w:pPr>
              <w:pStyle w:val="Text1"/>
              <w:spacing w:after="0"/>
              <w:ind w:left="0"/>
              <w:jc w:val="both"/>
              <w:rPr>
                <w:rFonts w:ascii="Arial" w:hAnsi="Arial" w:cs="Arial"/>
                <w:b/>
                <w:color w:val="000000"/>
                <w:sz w:val="14"/>
                <w:szCs w:val="14"/>
              </w:rPr>
            </w:pPr>
            <w:r>
              <w:rPr>
                <w:rFonts w:ascii="Arial" w:hAnsi="Arial" w:cs="Arial"/>
                <w:b/>
                <w:noProof/>
                <w:color w:val="000000"/>
                <w:sz w:val="14"/>
                <w:szCs w:val="14"/>
                <w:lang w:bidi="ar-SA"/>
              </w:rPr>
              <mc:AlternateContent>
                <mc:Choice Requires="wps">
                  <w:drawing>
                    <wp:anchor distT="0" distB="0" distL="114300" distR="114300" simplePos="0" relativeHeight="251659264" behindDoc="0" locked="0" layoutInCell="1" allowOverlap="1">
                      <wp:simplePos x="0" y="0"/>
                      <wp:positionH relativeFrom="column">
                        <wp:posOffset>50231</wp:posOffset>
                      </wp:positionH>
                      <wp:positionV relativeFrom="paragraph">
                        <wp:posOffset>43588</wp:posOffset>
                      </wp:positionV>
                      <wp:extent cx="5732060" cy="1173707"/>
                      <wp:effectExtent l="0" t="0" r="21590" b="26670"/>
                      <wp:wrapNone/>
                      <wp:docPr id="3" name="Connettore 1 3"/>
                      <wp:cNvGraphicFramePr/>
                      <a:graphic xmlns:a="http://schemas.openxmlformats.org/drawingml/2006/main">
                        <a:graphicData uri="http://schemas.microsoft.com/office/word/2010/wordprocessingShape">
                          <wps:wsp>
                            <wps:cNvCnPr/>
                            <wps:spPr>
                              <a:xfrm flipV="1">
                                <a:off x="0" y="0"/>
                                <a:ext cx="5732060" cy="117370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nettore 1 3"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95pt,3.45pt" to="455.3pt,9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f4hwQEAAM0DAAAOAAAAZHJzL2Uyb0RvYy54bWysU02P0zAQvSPxHyzfaZJWbFHUdA9dLRcE&#10;FV93rzNuLNkeyzZN+u8ZO21AgJBAe7H8Me/NvDfj3f1kDTtDiBpdx5tVzRk4ib12p45/+fz46g1n&#10;MQnXC4MOOn6ByO/3L1/sRt/CGgc0PQRGJC62o+/4kJJvqyrKAayIK/Tg6FFhsCLRMZyqPoiR2K2p&#10;1nV9V40Yeh9QQox0+zA/8n3hVwpk+qBUhMRMx6m2VNZQ1qe8VvudaE9B+EHLaxniP6qwQjtKulA9&#10;iCTYt6B/o7JaBoyo0kqirVApLaFoIDVN/YuaT4PwULSQOdEvNsXno5Xvz8fAdN/xDWdOWGrRAZ2D&#10;lDAAa9gmOzT62FLgwR3D9RT9MWS5kwqWKaP9V2p+MYAksan4e1n8hSkxSZevt5t1fUdtkPTWNNvN&#10;tt5m/momyoQ+xPQW0LK86bjRLhsgWnF+F9McegshXC5sLqXs0sVADjbuIygSRSnnoso4wcEEdhY0&#10;CEJKcKm5pi7RGaa0MQuwLmn/CrzGZyiUUfsX8IIomdGlBWy1w/Cn7Gm6lazm+JsDs+5swRP2l9Kk&#10;Yg3NTDH3Ot95KH8+F/iPX7j/DgAA//8DAFBLAwQUAAYACAAAACEAwDItENoAAAAHAQAADwAAAGRy&#10;cy9kb3ducmV2LnhtbEyOwU7DMBBE70j8g7VI3KiTCqUkxKkQpWdEAYmjG2+TFHsd2W6b/D3LCU6r&#10;0TzNvno9OSvOGOLgSUG+yEAgtd4M1Cn4eN/ePYCISZPR1hMqmDHCurm+qnVl/IXe8LxLneARipVW&#10;0Kc0VlLGtken48KPSNwdfHA6cQydNEFfeNxZucyyQjo9EH/o9YjPPbbfu5NTEG33cpw/Z79ZmjBv&#10;tvELX/N7pW5vpqdHEAmn9AfDrz6rQ8NOe38iE4VVsCoZVFDw4bbMswLEnrEyX4Fsavnfv/kBAAD/&#10;/wMAUEsBAi0AFAAGAAgAAAAhALaDOJL+AAAA4QEAABMAAAAAAAAAAAAAAAAAAAAAAFtDb250ZW50&#10;X1R5cGVzXS54bWxQSwECLQAUAAYACAAAACEAOP0h/9YAAACUAQAACwAAAAAAAAAAAAAAAAAvAQAA&#10;X3JlbHMvLnJlbHNQSwECLQAUAAYACAAAACEAx1n+IcEBAADNAwAADgAAAAAAAAAAAAAAAAAuAgAA&#10;ZHJzL2Uyb0RvYy54bWxQSwECLQAUAAYACAAAACEAwDItENoAAAAHAQAADwAAAAAAAAAAAAAAAAAb&#10;BAAAZHJzL2Rvd25yZXYueG1sUEsFBgAAAAAEAAQA8wAAACIFAAAAAA==&#10;" strokecolor="#4579b8 [3044]"/>
                  </w:pict>
                </mc:Fallback>
              </mc:AlternateContent>
            </w:r>
            <w:r w:rsidR="00A23B3E" w:rsidRPr="003A443E">
              <w:rPr>
                <w:rFonts w:ascii="Arial" w:hAnsi="Arial" w:cs="Arial"/>
                <w:b/>
                <w:color w:val="000000"/>
                <w:sz w:val="14"/>
                <w:szCs w:val="14"/>
              </w:rPr>
              <w:t xml:space="preserve">Solo se l'appalto è riservato </w:t>
            </w:r>
            <w:r w:rsidR="00A23B3E" w:rsidRPr="003A443E">
              <w:rPr>
                <w:rFonts w:ascii="Arial" w:hAnsi="Arial" w:cs="Arial"/>
                <w:color w:val="000000"/>
                <w:sz w:val="14"/>
                <w:szCs w:val="14"/>
              </w:rPr>
              <w:t>(</w:t>
            </w:r>
            <w:r w:rsidR="00A23B3E" w:rsidRPr="003A443E">
              <w:rPr>
                <w:rStyle w:val="Rimandonotaapidipagina"/>
                <w:rFonts w:ascii="Arial" w:hAnsi="Arial" w:cs="Arial"/>
                <w:color w:val="000000"/>
                <w:sz w:val="14"/>
                <w:szCs w:val="14"/>
              </w:rPr>
              <w:footnoteReference w:id="8"/>
            </w:r>
            <w:r w:rsidR="00A23B3E" w:rsidRPr="003A443E">
              <w:rPr>
                <w:rFonts w:ascii="Arial" w:hAnsi="Arial" w:cs="Arial"/>
                <w:color w:val="000000"/>
                <w:sz w:val="14"/>
                <w:szCs w:val="14"/>
              </w:rPr>
              <w:t>)</w:t>
            </w:r>
            <w:r w:rsidR="00A23B3E" w:rsidRPr="003A443E">
              <w:rPr>
                <w:rFonts w:ascii="Arial" w:hAnsi="Arial" w:cs="Arial"/>
                <w:b/>
                <w:color w:val="000000"/>
                <w:sz w:val="14"/>
                <w:szCs w:val="14"/>
              </w:rPr>
              <w:t xml:space="preserve">: </w:t>
            </w:r>
            <w:r w:rsidR="00A23B3E" w:rsidRPr="003A443E">
              <w:rPr>
                <w:rFonts w:ascii="Arial" w:hAnsi="Arial" w:cs="Arial"/>
                <w:color w:val="000000"/>
                <w:sz w:val="14"/>
                <w:szCs w:val="14"/>
              </w:rPr>
              <w:t>l'operatore economico è un laboratorio protetto, un' "impresa sociale" (</w:t>
            </w:r>
            <w:r w:rsidR="00A23B3E" w:rsidRPr="003A443E">
              <w:rPr>
                <w:rStyle w:val="Rimandonotaapidipagina"/>
                <w:rFonts w:ascii="Arial" w:hAnsi="Arial" w:cs="Arial"/>
                <w:color w:val="000000"/>
                <w:sz w:val="14"/>
                <w:szCs w:val="14"/>
              </w:rPr>
              <w:footnoteReference w:id="9"/>
            </w:r>
            <w:r w:rsidR="00A23B3E" w:rsidRPr="003A443E">
              <w:rPr>
                <w:rFonts w:ascii="Arial" w:hAnsi="Arial" w:cs="Arial"/>
                <w:color w:val="000000"/>
                <w:sz w:val="14"/>
                <w:szCs w:val="14"/>
              </w:rPr>
              <w:t>) o provvede all'esecuzione del contratto nel contesto di programmi di lavoro protetti (articolo 112 del Codice)?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rsidR="00A23B3E" w:rsidRPr="003A443E" w:rsidRDefault="00A23B3E">
            <w:pPr>
              <w:pStyle w:val="Text1"/>
              <w:spacing w:before="0" w:after="0"/>
              <w:ind w:left="0"/>
              <w:rPr>
                <w:rFonts w:ascii="Arial" w:hAnsi="Arial" w:cs="Arial"/>
                <w:color w:val="000000"/>
                <w:sz w:val="12"/>
                <w:szCs w:val="12"/>
              </w:rPr>
            </w:pPr>
          </w:p>
          <w:p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23B3E" w:rsidRPr="003A443E" w:rsidRDefault="00A23B3E">
            <w:pPr>
              <w:pStyle w:val="Text1"/>
              <w:spacing w:before="0" w:after="0"/>
              <w:ind w:left="720"/>
              <w:rPr>
                <w:rFonts w:ascii="Arial" w:hAnsi="Arial" w:cs="Arial"/>
                <w:i/>
                <w:color w:val="000000"/>
                <w:sz w:val="14"/>
                <w:szCs w:val="14"/>
              </w:rPr>
            </w:pPr>
          </w:p>
          <w:p w:rsidR="001F35A9" w:rsidRPr="003A443E" w:rsidRDefault="001F35A9">
            <w:pPr>
              <w:pStyle w:val="Text1"/>
              <w:spacing w:before="0" w:after="0"/>
              <w:ind w:left="720"/>
              <w:rPr>
                <w:rFonts w:ascii="Arial" w:hAnsi="Arial" w:cs="Arial"/>
                <w:i/>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lastRenderedPageBreak/>
              <w:t>d)    L'iscrizione o la certificazione comprende tutti i criteri di selezione richiesti?</w:t>
            </w:r>
          </w:p>
          <w:p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Default="001F35A9">
            <w:pPr>
              <w:pStyle w:val="Text1"/>
              <w:ind w:left="0"/>
              <w:rPr>
                <w:rFonts w:ascii="Arial" w:hAnsi="Arial" w:cs="Arial"/>
                <w:sz w:val="15"/>
                <w:szCs w:val="15"/>
              </w:rPr>
            </w:pPr>
          </w:p>
          <w:p w:rsidR="001F35A9" w:rsidRDefault="001F35A9">
            <w:pPr>
              <w:pStyle w:val="Text1"/>
              <w:ind w:left="0"/>
              <w:rPr>
                <w:rFonts w:ascii="Arial" w:hAnsi="Arial" w:cs="Arial"/>
                <w:sz w:val="15"/>
                <w:szCs w:val="15"/>
              </w:rPr>
            </w:pPr>
          </w:p>
          <w:p w:rsidR="00A23B3E" w:rsidRDefault="00A23B3E">
            <w:pPr>
              <w:pStyle w:val="Text1"/>
              <w:ind w:left="0"/>
              <w:rPr>
                <w:rFonts w:ascii="Arial" w:hAnsi="Arial" w:cs="Arial"/>
                <w:sz w:val="15"/>
                <w:szCs w:val="15"/>
              </w:rPr>
            </w:pPr>
            <w:r>
              <w:rPr>
                <w:rFonts w:ascii="Arial" w:hAnsi="Arial" w:cs="Arial"/>
                <w:sz w:val="15"/>
                <w:szCs w:val="15"/>
              </w:rPr>
              <w:t>[ ] Sì [ ] No [ ] Non applicabile</w:t>
            </w:r>
          </w:p>
          <w:p w:rsidR="00A23B3E" w:rsidRDefault="00A23B3E">
            <w:pPr>
              <w:pStyle w:val="Text1"/>
              <w:ind w:left="0"/>
              <w:rPr>
                <w:rFonts w:ascii="Arial" w:hAnsi="Arial" w:cs="Arial"/>
                <w:sz w:val="15"/>
                <w:szCs w:val="15"/>
              </w:rPr>
            </w:pPr>
          </w:p>
          <w:p w:rsidR="00A23B3E" w:rsidRDefault="00A23B3E">
            <w:pPr>
              <w:pStyle w:val="Text1"/>
              <w:ind w:left="0"/>
              <w:rPr>
                <w:rFonts w:ascii="Arial" w:hAnsi="Arial" w:cs="Arial"/>
                <w:sz w:val="15"/>
                <w:szCs w:val="15"/>
              </w:rPr>
            </w:pPr>
          </w:p>
          <w:p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1F35A9" w:rsidRDefault="001F35A9" w:rsidP="001F35A9">
            <w:pPr>
              <w:pStyle w:val="Text1"/>
              <w:spacing w:before="0" w:after="0"/>
              <w:ind w:left="0"/>
              <w:rPr>
                <w:rFonts w:ascii="Arial" w:hAnsi="Arial" w:cs="Arial"/>
                <w:color w:val="000000"/>
                <w:sz w:val="14"/>
                <w:szCs w:val="14"/>
              </w:rPr>
            </w:pPr>
          </w:p>
          <w:p w:rsidR="001F35A9" w:rsidRDefault="001F35A9" w:rsidP="001F35A9">
            <w:pPr>
              <w:pStyle w:val="Text1"/>
              <w:spacing w:before="0" w:after="0"/>
              <w:ind w:left="0"/>
              <w:rPr>
                <w:rFonts w:ascii="Arial" w:hAnsi="Arial" w:cs="Arial"/>
                <w:color w:val="000000"/>
                <w:sz w:val="14"/>
                <w:szCs w:val="14"/>
              </w:rPr>
            </w:pPr>
          </w:p>
          <w:p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1F35A9" w:rsidRDefault="001F35A9">
            <w:pPr>
              <w:pStyle w:val="Text1"/>
              <w:ind w:left="0"/>
              <w:rPr>
                <w:rFonts w:ascii="Arial" w:hAnsi="Arial" w:cs="Arial"/>
                <w:color w:val="000000"/>
                <w:sz w:val="14"/>
                <w:szCs w:val="14"/>
              </w:rPr>
            </w:pPr>
          </w:p>
          <w:p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lastRenderedPageBreak/>
              <w:br/>
              <w:t>d) [ ] Sì [ ] No</w:t>
            </w: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sz w:val="14"/>
                <w:szCs w:val="14"/>
              </w:rPr>
            </w:pPr>
          </w:p>
          <w:p w:rsidR="00A23B3E" w:rsidRDefault="00A23B3E">
            <w:pPr>
              <w:pStyle w:val="Text1"/>
              <w:ind w:left="0"/>
              <w:rPr>
                <w:rFonts w:ascii="Arial" w:hAnsi="Arial" w:cs="Arial"/>
                <w:sz w:val="14"/>
                <w:szCs w:val="14"/>
              </w:rPr>
            </w:pPr>
          </w:p>
          <w:p w:rsidR="001F35A9" w:rsidRDefault="001F35A9">
            <w:pPr>
              <w:pStyle w:val="Text1"/>
              <w:ind w:left="0"/>
              <w:rPr>
                <w:rFonts w:ascii="Arial" w:hAnsi="Arial" w:cs="Arial"/>
                <w:sz w:val="14"/>
                <w:szCs w:val="14"/>
              </w:rPr>
            </w:pPr>
          </w:p>
          <w:p w:rsidR="00A23B3E" w:rsidRDefault="00A23B3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rsidR="00A23B3E" w:rsidRDefault="00A23B3E" w:rsidP="005309A4">
            <w:pPr>
              <w:pStyle w:val="Text1"/>
              <w:spacing w:before="0"/>
              <w:ind w:left="0"/>
            </w:pPr>
            <w:r>
              <w:rPr>
                <w:rFonts w:ascii="Arial" w:hAnsi="Arial" w:cs="Arial"/>
                <w:sz w:val="14"/>
                <w:szCs w:val="14"/>
              </w:rPr>
              <w:t>[………..…][…………][……….…][……….…]</w:t>
            </w:r>
          </w:p>
        </w:tc>
      </w:tr>
      <w:tr w:rsidR="00A23B3E"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EF0DEA" w:rsidP="00FB3543">
            <w:pPr>
              <w:pStyle w:val="Text1"/>
              <w:ind w:left="0"/>
              <w:jc w:val="both"/>
              <w:rPr>
                <w:rFonts w:ascii="Arial" w:eastAsia="Times New Roman" w:hAnsi="Arial" w:cs="Arial"/>
                <w:bCs/>
                <w:color w:val="000000"/>
                <w:sz w:val="14"/>
                <w:szCs w:val="14"/>
              </w:rPr>
            </w:pPr>
            <w:r>
              <w:rPr>
                <w:rFonts w:ascii="Arial" w:hAnsi="Arial" w:cs="Arial"/>
                <w:noProof/>
                <w:color w:val="000000"/>
                <w:sz w:val="14"/>
                <w:szCs w:val="14"/>
                <w:lang w:bidi="ar-SA"/>
              </w:rPr>
              <w:lastRenderedPageBreak/>
              <mc:AlternateContent>
                <mc:Choice Requires="wps">
                  <w:drawing>
                    <wp:anchor distT="0" distB="0" distL="114300" distR="114300" simplePos="0" relativeHeight="251660288" behindDoc="0" locked="0" layoutInCell="1" allowOverlap="1">
                      <wp:simplePos x="0" y="0"/>
                      <wp:positionH relativeFrom="column">
                        <wp:posOffset>-11185</wp:posOffset>
                      </wp:positionH>
                      <wp:positionV relativeFrom="paragraph">
                        <wp:posOffset>13923</wp:posOffset>
                      </wp:positionV>
                      <wp:extent cx="5807123" cy="2634018"/>
                      <wp:effectExtent l="0" t="0" r="22225" b="33020"/>
                      <wp:wrapNone/>
                      <wp:docPr id="4" name="Connettore 1 4"/>
                      <wp:cNvGraphicFramePr/>
                      <a:graphic xmlns:a="http://schemas.openxmlformats.org/drawingml/2006/main">
                        <a:graphicData uri="http://schemas.microsoft.com/office/word/2010/wordprocessingShape">
                          <wps:wsp>
                            <wps:cNvCnPr/>
                            <wps:spPr>
                              <a:xfrm flipV="1">
                                <a:off x="0" y="0"/>
                                <a:ext cx="5807123" cy="263401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nettore 1 4"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9pt,1.1pt" to="456.35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sZowQEAAM0DAAAOAAAAZHJzL2Uyb0RvYy54bWysU02v0zAQvCPxHyzfaZK+8qiipu/QJ7gg&#10;qPi6+znrxpK/tDZN+u9ZO21AgJBAXKzY3pmdGW92D5M17AwYtXcdb1Y1Z+Ck77U7dfzzp9cvtpzF&#10;JFwvjHfQ8QtE/rB//mw3hhbWfvCmB2RE4mI7ho4PKYW2qqIcwIq48gEcXSqPViTa4qnqUYzEbk21&#10;ruv7avTYB/QSYqTTx/mS7wu/UiDTe6UiJGY6TtpSWbGsT3mt9jvRnlCEQcurDPEPKqzQjpouVI8i&#10;CfYV9S9UVkv00au0kt5WXiktoXggN039k5uPgwhQvFA4MSwxxf9HK9+dj8h03/ENZ05YeqKDdw5S&#10;8gisYZuc0BhiS4UHd8TrLoYjZruTQsuU0eELPX4JgCyxqeR7WfKFKTFJhy+39atmfceZpLv1/d2m&#10;braZv5qJMmHAmN6Atyx/dNxolwMQrTi/jWkuvZUQLgubpZSvdDGQi437AIpMUctZVBknOBhkZ0GD&#10;IKQEl5pr61KdYUobswDr0vaPwGt9hkIZtb8BL4jS2bu0gK12Hn/XPU03yWquvyUw+84RPPn+Uh6p&#10;REMzU8K9znceyh/3Bf79L9x/AwAA//8DAFBLAwQUAAYACAAAACEA39WpRdwAAAAIAQAADwAAAGRy&#10;cy9kb3ducmV2LnhtbEyPwU7DMBBE70j8g7VI3FrHVkUhZFMhSs+IAhJHN16SgL2OYrdN/h5zguNo&#10;RjNvqs3knTjRGPvACGpZgCBugu25RXh73S1uQcRk2BoXmBBmirCpLy8qU9pw5hc67VMrcgnH0iB0&#10;KQ2llLHpyJu4DANx9j7D6E3KcmylHc05l3sndVHcSG96zgudGeixo+Z7f/QI0bVPX/P7HLbajvN2&#10;Fz/oWa0Qr6+mh3sQiab0F4Zf/IwOdWY6hCPbKBzCQmXyhKA1iGzfKb0GcUBYqXUBsq7k/wP1DwAA&#10;AP//AwBQSwECLQAUAAYACAAAACEAtoM4kv4AAADhAQAAEwAAAAAAAAAAAAAAAAAAAAAAW0NvbnRl&#10;bnRfVHlwZXNdLnhtbFBLAQItABQABgAIAAAAIQA4/SH/1gAAAJQBAAALAAAAAAAAAAAAAAAAAC8B&#10;AABfcmVscy8ucmVsc1BLAQItABQABgAIAAAAIQC8dsZowQEAAM0DAAAOAAAAAAAAAAAAAAAAAC4C&#10;AABkcnMvZTJvRG9jLnhtbFBLAQItABQABgAIAAAAIQDf1alF3AAAAAgBAAAPAAAAAAAAAAAAAAAA&#10;ABsEAABkcnMvZG93bnJldi54bWxQSwUGAAAAAAQABADzAAAAJAUAAAAA&#10;" strokecolor="#4579b8 [3044]"/>
                  </w:pict>
                </mc:Fallback>
              </mc:AlternateContent>
            </w:r>
            <w:r w:rsidR="00A23B3E" w:rsidRPr="003A443E">
              <w:rPr>
                <w:rFonts w:ascii="Arial" w:hAnsi="Arial" w:cs="Arial"/>
                <w:color w:val="000000"/>
                <w:sz w:val="14"/>
                <w:szCs w:val="14"/>
              </w:rPr>
              <w:t xml:space="preserve">Se pertinente: l'operatore economico, </w:t>
            </w:r>
            <w:r w:rsidR="00A23B3E"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23B3E" w:rsidRPr="003A443E" w:rsidRDefault="00A23B3E">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23B3E" w:rsidRPr="003A443E" w:rsidRDefault="00A23B3E" w:rsidP="00FB3543">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23B3E" w:rsidRPr="003A443E" w:rsidRDefault="00A23B3E">
            <w:pPr>
              <w:pStyle w:val="Text1"/>
              <w:spacing w:before="0" w:after="0"/>
              <w:ind w:left="720"/>
              <w:rPr>
                <w:rFonts w:ascii="Arial" w:hAnsi="Arial" w:cs="Arial"/>
                <w:i/>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A23B3E" w:rsidRPr="003A443E" w:rsidRDefault="00A23B3E" w:rsidP="00F351F0">
            <w:pPr>
              <w:pStyle w:val="Text1"/>
              <w:spacing w:before="0" w:after="0"/>
              <w:ind w:left="0"/>
              <w:rPr>
                <w:rFonts w:ascii="Arial" w:hAnsi="Arial" w:cs="Arial"/>
                <w:color w:val="000000"/>
                <w:sz w:val="14"/>
                <w:szCs w:val="14"/>
              </w:rPr>
            </w:pPr>
          </w:p>
          <w:p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A5F93" w:rsidRPr="003A443E" w:rsidRDefault="00AA5F93" w:rsidP="00AA5F93">
            <w:pPr>
              <w:pStyle w:val="Text1"/>
              <w:tabs>
                <w:tab w:val="left" w:pos="318"/>
              </w:tabs>
              <w:spacing w:before="0" w:after="0"/>
              <w:ind w:left="0"/>
              <w:rPr>
                <w:rFonts w:ascii="Arial" w:hAnsi="Arial" w:cs="Arial"/>
                <w:color w:val="000000"/>
                <w:sz w:val="14"/>
                <w:szCs w:val="14"/>
              </w:rPr>
            </w:pPr>
          </w:p>
          <w:p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1F35A9"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 Sì [ ] No</w:t>
            </w:r>
          </w:p>
        </w:tc>
      </w:tr>
      <w:tr w:rsidR="00A23B3E"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d), e), f) e g) e all’art. 46, comma 1,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 xml:space="preserve">ti </w:t>
            </w:r>
            <w:proofErr w:type="spellStart"/>
            <w:r w:rsidR="001F35A9" w:rsidRPr="003A443E">
              <w:rPr>
                <w:rFonts w:ascii="Arial" w:hAnsi="Arial" w:cs="Arial"/>
                <w:color w:val="000000"/>
                <w:sz w:val="14"/>
                <w:szCs w:val="14"/>
              </w:rPr>
              <w:t>specifici,ecc</w:t>
            </w:r>
            <w:proofErr w:type="spellEnd"/>
            <w:r w:rsidR="001F35A9" w:rsidRPr="003A443E">
              <w:rPr>
                <w:rFonts w:ascii="Arial" w:hAnsi="Arial" w:cs="Arial"/>
                <w:color w:val="000000"/>
                <w:sz w:val="14"/>
                <w:szCs w:val="14"/>
              </w:rPr>
              <w:t>.</w:t>
            </w:r>
            <w:r w:rsidRPr="003A443E">
              <w:rPr>
                <w:rFonts w:ascii="Arial" w:hAnsi="Arial" w:cs="Arial"/>
                <w:color w:val="000000"/>
                <w:sz w:val="14"/>
                <w:szCs w:val="14"/>
              </w:rPr>
              <w:t>):</w:t>
            </w:r>
          </w:p>
          <w:p w:rsidR="00A23B3E" w:rsidRPr="003A443E" w:rsidRDefault="00A23B3E">
            <w:pPr>
              <w:pStyle w:val="Text1"/>
              <w:spacing w:before="0" w:after="0"/>
              <w:ind w:left="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color w:val="000000"/>
              </w:rPr>
            </w:pPr>
            <w:r w:rsidRPr="003A443E">
              <w:rPr>
                <w:rFonts w:ascii="Arial" w:hAnsi="Arial" w:cs="Arial"/>
                <w:color w:val="000000"/>
                <w:sz w:val="15"/>
                <w:szCs w:val="15"/>
              </w:rPr>
              <w:t>d): [……</w:t>
            </w:r>
            <w:r w:rsidR="003E7810">
              <w:rPr>
                <w:rFonts w:ascii="Arial" w:hAnsi="Arial" w:cs="Arial"/>
                <w:color w:val="000000"/>
                <w:sz w:val="15"/>
                <w:szCs w:val="15"/>
              </w:rPr>
              <w:t>.</w:t>
            </w:r>
            <w:r w:rsidRPr="003A443E">
              <w:rPr>
                <w:rFonts w:ascii="Arial" w:hAnsi="Arial" w:cs="Arial"/>
                <w:color w:val="000000"/>
                <w:sz w:val="15"/>
                <w:szCs w:val="15"/>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lastRenderedPageBreak/>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w:t>
            </w:r>
          </w:p>
        </w:tc>
      </w:tr>
    </w:tbl>
    <w:p w:rsidR="00A23B3E" w:rsidRPr="00AA5F93" w:rsidRDefault="00A23B3E">
      <w:pPr>
        <w:pStyle w:val="SectionTitle"/>
        <w:spacing w:before="0" w:after="0"/>
        <w:jc w:val="both"/>
        <w:rPr>
          <w:rFonts w:ascii="Arial" w:hAnsi="Arial" w:cs="Arial"/>
          <w:b w:val="0"/>
          <w:caps/>
          <w:sz w:val="10"/>
          <w:szCs w:val="10"/>
        </w:rPr>
      </w:pPr>
    </w:p>
    <w:p w:rsidR="00A23B3E" w:rsidRPr="00AA5F93" w:rsidRDefault="00A23B3E">
      <w:pPr>
        <w:pStyle w:val="SectionTitle"/>
        <w:spacing w:before="0" w:after="0"/>
        <w:jc w:val="both"/>
        <w:rPr>
          <w:rFonts w:ascii="Arial" w:hAnsi="Arial" w:cs="Arial"/>
          <w:b w:val="0"/>
          <w:caps/>
          <w:sz w:val="12"/>
          <w:szCs w:val="12"/>
        </w:rPr>
      </w:pPr>
    </w:p>
    <w:p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r>
              <w:rPr>
                <w:rFonts w:ascii="Arial" w:hAnsi="Arial" w:cs="Arial"/>
                <w:sz w:val="14"/>
                <w:szCs w:val="14"/>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bl>
    <w:p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Risposta:</w:t>
            </w: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]Sì [ ]No</w:t>
            </w:r>
          </w:p>
          <w:p w:rsidR="00A23B3E" w:rsidRDefault="00A23B3E">
            <w:pPr>
              <w:rPr>
                <w:rFonts w:ascii="Arial" w:hAnsi="Arial" w:cs="Arial"/>
                <w:color w:val="000000"/>
                <w:sz w:val="15"/>
                <w:szCs w:val="15"/>
              </w:rPr>
            </w:pPr>
          </w:p>
          <w:p w:rsidR="00CA04F3" w:rsidRPr="003A443E" w:rsidRDefault="00CA04F3">
            <w:pPr>
              <w:rPr>
                <w:rFonts w:ascii="Arial" w:hAnsi="Arial" w:cs="Arial"/>
                <w:color w:val="000000"/>
                <w:sz w:val="15"/>
                <w:szCs w:val="15"/>
              </w:rPr>
            </w:pPr>
          </w:p>
          <w:p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rsidP="00CA04F3">
            <w:pPr>
              <w:spacing w:after="240"/>
              <w:rPr>
                <w:color w:val="000000"/>
              </w:rPr>
            </w:pPr>
            <w:r w:rsidRPr="003A443E">
              <w:rPr>
                <w:rFonts w:ascii="Arial" w:hAnsi="Arial" w:cs="Arial"/>
                <w:color w:val="000000"/>
                <w:sz w:val="14"/>
                <w:szCs w:val="14"/>
              </w:rPr>
              <w:t>[………….…]</w:t>
            </w:r>
          </w:p>
        </w:tc>
      </w:tr>
    </w:tbl>
    <w:p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D93877" w:rsidRDefault="00D93877" w:rsidP="00F351F0">
      <w:pPr>
        <w:pStyle w:val="ChapterTitle"/>
        <w:spacing w:before="0" w:after="0"/>
        <w:jc w:val="left"/>
        <w:rPr>
          <w:rFonts w:ascii="Arial" w:hAnsi="Arial" w:cs="Arial"/>
          <w:b w:val="0"/>
          <w:caps/>
          <w:sz w:val="14"/>
          <w:szCs w:val="14"/>
        </w:rPr>
      </w:pPr>
    </w:p>
    <w:p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 (</w:t>
      </w:r>
      <w:r w:rsidRPr="003A443E">
        <w:rPr>
          <w:rFonts w:ascii="Arial" w:hAnsi="Arial" w:cs="Arial"/>
          <w:b w:val="0"/>
          <w:smallCaps/>
          <w:color w:val="000000"/>
          <w:sz w:val="14"/>
          <w:szCs w:val="14"/>
        </w:rPr>
        <w:t>Articolo 105 del Codice - Subappalto)</w:t>
      </w:r>
    </w:p>
    <w:p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0953DC" w:rsidRPr="003A443E"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23B3E" w:rsidRPr="00EF0DEA" w:rsidRDefault="00A23B3E" w:rsidP="00FB3543">
            <w:pPr>
              <w:jc w:val="both"/>
              <w:rPr>
                <w:strike/>
                <w:color w:val="000000"/>
              </w:rPr>
            </w:pPr>
            <w:r w:rsidRPr="00EF0DEA">
              <w:rPr>
                <w:rFonts w:ascii="Arial" w:hAnsi="Arial" w:cs="Arial"/>
                <w:strike/>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rsidR="00A23B3E" w:rsidRPr="003A443E" w:rsidRDefault="00A23B3E">
            <w:pPr>
              <w:rPr>
                <w:rFonts w:ascii="Arial" w:hAnsi="Arial" w:cs="Arial"/>
                <w:b/>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rsidR="00BB116C" w:rsidRDefault="00BB116C">
            <w:pPr>
              <w:rPr>
                <w:rFonts w:ascii="Arial" w:hAnsi="Arial" w:cs="Arial"/>
                <w:color w:val="000000"/>
                <w:sz w:val="15"/>
                <w:szCs w:val="15"/>
              </w:rPr>
            </w:pP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rsidR="00A23B3E" w:rsidRDefault="00A23B3E">
      <w:pPr>
        <w:spacing w:before="0"/>
        <w:rPr>
          <w:rFonts w:ascii="Arial" w:hAnsi="Arial" w:cs="Arial"/>
          <w:b/>
          <w:sz w:val="15"/>
          <w:szCs w:val="15"/>
        </w:rPr>
      </w:pPr>
    </w:p>
    <w:p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0" w:name="_DV_C1915"/>
      <w:bookmarkEnd w:id="0"/>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color w:val="000000"/>
              </w:rPr>
            </w:pPr>
            <w:r w:rsidRPr="00EB45DC">
              <w:rPr>
                <w:rFonts w:ascii="Arial" w:hAnsi="Arial" w:cs="Arial"/>
                <w:b/>
                <w:color w:val="000000"/>
                <w:sz w:val="14"/>
                <w:szCs w:val="14"/>
              </w:rPr>
              <w:t>Risposta:</w:t>
            </w:r>
          </w:p>
        </w:tc>
      </w:tr>
      <w:tr w:rsidR="00A23B3E"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F575CF" w:rsidRPr="00EB45DC" w:rsidRDefault="00F575CF" w:rsidP="00F575CF">
            <w:pPr>
              <w:rPr>
                <w:rStyle w:val="small"/>
                <w:color w:val="000000"/>
              </w:rPr>
            </w:pPr>
          </w:p>
          <w:p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 Sì [ ] No</w:t>
            </w:r>
          </w:p>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rsidP="00FB3543">
            <w:pPr>
              <w:pStyle w:val="Paragrafoelenco1"/>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23B3E" w:rsidRPr="00EB45DC" w:rsidRDefault="00A23B3E">
            <w:pPr>
              <w:pStyle w:val="Paragrafoelenco1"/>
              <w:spacing w:after="0"/>
              <w:rPr>
                <w:rFonts w:ascii="Arial" w:hAnsi="Arial" w:cs="Arial"/>
                <w:color w:val="000000"/>
                <w:sz w:val="14"/>
                <w:szCs w:val="14"/>
              </w:rPr>
            </w:pPr>
          </w:p>
          <w:p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p>
          <w:p w:rsidR="00FB3543" w:rsidRPr="00EB45DC" w:rsidRDefault="00FB3543">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r>
              <w:rPr>
                <w:rFonts w:ascii="Arial" w:hAnsi="Arial" w:cs="Arial"/>
                <w:sz w:val="14"/>
                <w:szCs w:val="14"/>
              </w:rPr>
              <w:lastRenderedPageBreak/>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autodisciplina o “Self-</w:t>
            </w:r>
            <w:proofErr w:type="spellStart"/>
            <w:r>
              <w:rPr>
                <w:rStyle w:val="NormalBoldChar"/>
                <w:rFonts w:ascii="Arial" w:eastAsia="Calibri" w:hAnsi="Arial" w:cs="Arial"/>
                <w:sz w:val="14"/>
                <w:szCs w:val="14"/>
              </w:rPr>
              <w:t>Cleaning</w:t>
            </w:r>
            <w:proofErr w:type="spellEnd"/>
            <w:r>
              <w:rPr>
                <w:rStyle w:val="NormalBoldChar"/>
                <w:rFonts w:ascii="Arial" w:eastAsia="Calibri" w:hAnsi="Arial" w:cs="Arial"/>
                <w:sz w:val="14"/>
                <w:szCs w:val="14"/>
              </w:rPr>
              <w:t xml:space="preserve">”,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p>
          <w:p w:rsidR="00A23B3E" w:rsidRDefault="00A46950">
            <w:pPr>
              <w:spacing w:after="0"/>
              <w:rPr>
                <w:rFonts w:ascii="Arial" w:hAnsi="Arial" w:cs="Arial"/>
                <w:sz w:val="14"/>
                <w:szCs w:val="14"/>
              </w:rPr>
            </w:pPr>
            <w:r>
              <w:rPr>
                <w:rFonts w:ascii="Arial" w:hAnsi="Arial" w:cs="Arial"/>
                <w:sz w:val="14"/>
                <w:szCs w:val="14"/>
              </w:rPr>
              <w:t>[ ] Sì [ ] No</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270DA2" w:rsidRPr="003A443E" w:rsidRDefault="00270DA2" w:rsidP="005309A4">
            <w:pPr>
              <w:tabs>
                <w:tab w:val="left" w:pos="304"/>
              </w:tabs>
              <w:spacing w:after="0"/>
              <w:jc w:val="both"/>
              <w:rPr>
                <w:rFonts w:ascii="Arial" w:hAnsi="Arial" w:cs="Arial"/>
                <w:color w:val="000000"/>
                <w:sz w:val="14"/>
                <w:szCs w:val="14"/>
              </w:rPr>
            </w:pP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p>
          <w:p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 Sì [ ] No</w:t>
            </w:r>
          </w:p>
          <w:p w:rsidR="00A46950" w:rsidRPr="003A443E" w:rsidRDefault="00A46950" w:rsidP="00CD3E4F">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p>
          <w:p w:rsidR="00CD3E4F" w:rsidRDefault="00CD3E4F">
            <w:pPr>
              <w:spacing w:after="0"/>
              <w:rPr>
                <w:rFonts w:ascii="Arial" w:hAnsi="Arial" w:cs="Arial"/>
                <w:color w:val="000000"/>
                <w:sz w:val="4"/>
                <w:szCs w:val="4"/>
              </w:rPr>
            </w:pPr>
          </w:p>
          <w:p w:rsidR="00CD3E4F" w:rsidRPr="00CD3E4F" w:rsidRDefault="00CD3E4F">
            <w:pPr>
              <w:spacing w:after="0"/>
              <w:rPr>
                <w:rFonts w:ascii="Arial" w:hAnsi="Arial" w:cs="Arial"/>
                <w:color w:val="000000"/>
                <w:sz w:val="4"/>
                <w:szCs w:val="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270DA2" w:rsidRPr="003A443E" w:rsidRDefault="00270DA2">
            <w:pPr>
              <w:spacing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rsidR="00270DA2" w:rsidRPr="003A443E" w:rsidRDefault="00270DA2">
            <w:pPr>
              <w:spacing w:after="0"/>
              <w:rPr>
                <w:rFonts w:ascii="Arial" w:hAnsi="Arial" w:cs="Arial"/>
                <w:color w:val="000000"/>
                <w:sz w:val="14"/>
                <w:szCs w:val="14"/>
              </w:rPr>
            </w:pPr>
          </w:p>
          <w:p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rsidR="003E60D1" w:rsidRDefault="003E60D1" w:rsidP="00A46950">
      <w:pPr>
        <w:jc w:val="center"/>
        <w:rPr>
          <w:rFonts w:ascii="Arial" w:hAnsi="Arial" w:cs="Arial"/>
          <w:w w:val="0"/>
          <w:sz w:val="14"/>
          <w:szCs w:val="14"/>
        </w:rPr>
      </w:pPr>
    </w:p>
    <w:p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 ] Sì [ ] No</w:t>
            </w:r>
          </w:p>
        </w:tc>
      </w:tr>
      <w:tr w:rsidR="00A23B3E">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23B3E" w:rsidRPr="003A443E" w:rsidRDefault="00A23B3E" w:rsidP="00BF74E1">
            <w:pPr>
              <w:ind w:left="284" w:hanging="284"/>
              <w:jc w:val="both"/>
              <w:rPr>
                <w:color w:val="000000"/>
              </w:rPr>
            </w:pPr>
            <w:r w:rsidRPr="003A443E">
              <w:rPr>
                <w:rFonts w:ascii="Arial" w:hAnsi="Arial" w:cs="Arial"/>
                <w:color w:val="000000"/>
                <w:w w:val="0"/>
                <w:sz w:val="15"/>
                <w:szCs w:val="15"/>
              </w:rPr>
              <w:t xml:space="preserve">d)   L'operatore economico ha ottemperato od ottempererà ai suoi </w:t>
            </w:r>
            <w:r w:rsidRPr="003A443E">
              <w:rPr>
                <w:rFonts w:ascii="Arial" w:hAnsi="Arial" w:cs="Arial"/>
                <w:color w:val="000000"/>
                <w:w w:val="0"/>
                <w:sz w:val="15"/>
                <w:szCs w:val="15"/>
              </w:rPr>
              <w:lastRenderedPageBreak/>
              <w:t>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iret1"/>
              <w:rPr>
                <w:color w:val="000000"/>
              </w:rPr>
            </w:pPr>
            <w:r w:rsidRPr="003A443E">
              <w:rPr>
                <w:rFonts w:ascii="Arial" w:hAnsi="Arial" w:cs="Arial"/>
                <w:b/>
                <w:color w:val="000000"/>
                <w:sz w:val="15"/>
                <w:szCs w:val="15"/>
              </w:rPr>
              <w:lastRenderedPageBreak/>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Contributi previdenziali</w:t>
            </w:r>
          </w:p>
        </w:tc>
      </w:tr>
      <w:tr w:rsidR="00A23B3E">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rsidR="00A23B3E" w:rsidRDefault="00A23B3E">
            <w:r>
              <w:rPr>
                <w:rFonts w:ascii="Arial" w:hAnsi="Arial" w:cs="Arial"/>
                <w:sz w:val="15"/>
                <w:szCs w:val="15"/>
              </w:rPr>
              <w:t>[……………][……………][…………..…]</w:t>
            </w:r>
          </w:p>
        </w:tc>
      </w:tr>
    </w:tbl>
    <w:p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a)</w:t>
            </w:r>
            <w:r w:rsidRPr="003A443E">
              <w:rPr>
                <w:rFonts w:ascii="Arial" w:hAnsi="Arial" w:cs="Arial"/>
                <w:color w:val="000000"/>
                <w:sz w:val="15"/>
                <w:szCs w:val="15"/>
              </w:rPr>
              <w:t>, del Codice ?</w:t>
            </w:r>
          </w:p>
          <w:p w:rsidR="00A23B3E" w:rsidRPr="003A443E" w:rsidRDefault="00A23B3E">
            <w:pPr>
              <w:spacing w:before="0" w:after="0"/>
              <w:rPr>
                <w:rFonts w:ascii="Arial" w:hAnsi="Arial" w:cs="Arial"/>
                <w:color w:val="000000"/>
                <w:sz w:val="15"/>
                <w:szCs w:val="15"/>
              </w:rPr>
            </w:pPr>
          </w:p>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w:t>
            </w:r>
            <w:proofErr w:type="spellStart"/>
            <w:r w:rsidRPr="003A443E">
              <w:rPr>
                <w:rFonts w:ascii="Arial" w:hAnsi="Arial" w:cs="Arial"/>
                <w:color w:val="000000"/>
                <w:sz w:val="14"/>
                <w:szCs w:val="14"/>
              </w:rPr>
              <w:t>Cleaning</w:t>
            </w:r>
            <w:proofErr w:type="spellEnd"/>
            <w:r w:rsidRPr="003A443E">
              <w:rPr>
                <w:rFonts w:ascii="Arial" w:hAnsi="Arial" w:cs="Arial"/>
                <w:color w:val="000000"/>
                <w:sz w:val="14"/>
                <w:szCs w:val="14"/>
              </w:rPr>
              <w:t>, cfr. articolo 80, comma 7)?</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 Sì [ ] No</w:t>
            </w:r>
          </w:p>
        </w:tc>
      </w:tr>
      <w:tr w:rsidR="00A23B3E">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w:t>
            </w:r>
            <w:proofErr w:type="spellStart"/>
            <w:r w:rsidR="00DE4996" w:rsidRPr="00023AC1">
              <w:rPr>
                <w:rFonts w:ascii="Arial" w:hAnsi="Arial" w:cs="Arial"/>
                <w:color w:val="000000"/>
                <w:sz w:val="14"/>
                <w:szCs w:val="14"/>
              </w:rPr>
              <w:t>lett</w:t>
            </w:r>
            <w:proofErr w:type="spellEnd"/>
            <w:r w:rsidR="00DE4996" w:rsidRPr="00023AC1">
              <w:rPr>
                <w:rFonts w:ascii="Arial" w:hAnsi="Arial" w:cs="Arial"/>
                <w:color w:val="000000"/>
                <w:sz w:val="14"/>
                <w:szCs w:val="14"/>
              </w:rPr>
              <w:t xml:space="preserve">.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rsidR="00A23B3E" w:rsidRPr="003A443E" w:rsidRDefault="00A23B3E" w:rsidP="00DE4996">
            <w:pPr>
              <w:pStyle w:val="NormalLeft"/>
              <w:tabs>
                <w:tab w:val="left" w:pos="162"/>
              </w:tabs>
              <w:spacing w:before="0" w:after="0"/>
              <w:jc w:val="both"/>
              <w:rPr>
                <w:rFonts w:ascii="Arial" w:hAnsi="Arial" w:cs="Arial"/>
                <w:color w:val="000000"/>
                <w:sz w:val="14"/>
                <w:szCs w:val="14"/>
              </w:rPr>
            </w:pPr>
          </w:p>
          <w:p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23B3E" w:rsidRPr="003A443E" w:rsidRDefault="00A23B3E">
            <w:pPr>
              <w:pStyle w:val="NormalLeft"/>
              <w:spacing w:before="0" w:after="0"/>
              <w:jc w:val="both"/>
              <w:rPr>
                <w:rFonts w:ascii="Arial" w:hAnsi="Arial" w:cs="Arial"/>
                <w:b/>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A2252" w:rsidRDefault="00AA2252" w:rsidP="00F351F0">
            <w:pPr>
              <w:pStyle w:val="NormalLeft"/>
              <w:spacing w:before="0" w:after="0"/>
              <w:ind w:left="162"/>
              <w:jc w:val="both"/>
              <w:rPr>
                <w:b/>
                <w:color w:val="000000"/>
                <w:sz w:val="16"/>
                <w:szCs w:val="16"/>
              </w:rPr>
            </w:pPr>
          </w:p>
          <w:p w:rsidR="00AA2252" w:rsidRDefault="00AA2252" w:rsidP="00F351F0">
            <w:pPr>
              <w:pStyle w:val="NormalLeft"/>
              <w:spacing w:before="0" w:after="0"/>
              <w:ind w:left="162"/>
              <w:jc w:val="both"/>
              <w:rPr>
                <w:b/>
                <w:color w:val="000000"/>
                <w:sz w:val="16"/>
                <w:szCs w:val="16"/>
              </w:rPr>
            </w:pPr>
          </w:p>
          <w:p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lastRenderedPageBreak/>
              <w:t>la partecipazione alla procedura di affidamento è stata subordinata ai sensi dell’art. 110, comma 5, all’avvalimento di altro operatore economico?</w:t>
            </w:r>
          </w:p>
          <w:p w:rsidR="00AA2252" w:rsidRDefault="00AA2252" w:rsidP="00F351F0">
            <w:pPr>
              <w:pStyle w:val="NormalLeft"/>
              <w:spacing w:before="0" w:after="0"/>
              <w:ind w:left="162"/>
              <w:jc w:val="both"/>
              <w:rPr>
                <w:color w:val="000000"/>
              </w:rPr>
            </w:pPr>
          </w:p>
          <w:p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5E2955" w:rsidRDefault="005E2955" w:rsidP="00F62F53">
            <w:pPr>
              <w:pStyle w:val="NormalLeft"/>
              <w:spacing w:before="0" w:after="0"/>
              <w:ind w:left="162"/>
              <w:jc w:val="both"/>
              <w:rPr>
                <w:rFonts w:ascii="Arial" w:hAnsi="Arial" w:cs="Arial"/>
                <w:color w:val="000000"/>
                <w:sz w:val="14"/>
                <w:szCs w:val="14"/>
              </w:rPr>
            </w:pPr>
          </w:p>
          <w:p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rsidR="00A23B3E" w:rsidRPr="003A443E" w:rsidRDefault="00A23B3E">
            <w:pPr>
              <w:pStyle w:val="NormalLeft"/>
              <w:spacing w:before="0" w:after="0"/>
              <w:jc w:val="both"/>
              <w:rPr>
                <w:rFonts w:ascii="Arial" w:hAnsi="Arial" w:cs="Arial"/>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dell’ </w:t>
            </w:r>
            <w:r w:rsidR="00A23B3E" w:rsidRPr="003A443E">
              <w:rPr>
                <w:rFonts w:ascii="Arial" w:hAnsi="Arial" w:cs="Arial"/>
                <w:color w:val="000000"/>
                <w:sz w:val="14"/>
                <w:szCs w:val="14"/>
              </w:rPr>
              <w:t xml:space="preserve">articolo 110, comma 3, </w:t>
            </w:r>
            <w:proofErr w:type="spellStart"/>
            <w:r w:rsidR="00A23B3E" w:rsidRPr="003A443E">
              <w:rPr>
                <w:rFonts w:ascii="Arial" w:hAnsi="Arial" w:cs="Arial"/>
                <w:color w:val="000000"/>
                <w:sz w:val="14"/>
                <w:szCs w:val="14"/>
              </w:rPr>
              <w:t>lett</w:t>
            </w:r>
            <w:proofErr w:type="spellEnd"/>
            <w:r w:rsidR="00A23B3E" w:rsidRPr="003A443E">
              <w:rPr>
                <w:rFonts w:ascii="Arial" w:hAnsi="Arial" w:cs="Arial"/>
                <w:color w:val="000000"/>
                <w:sz w:val="14"/>
                <w:szCs w:val="14"/>
              </w:rPr>
              <w:t xml:space="preserve">.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rsidR="00A23B3E" w:rsidRDefault="00A23B3E">
            <w:pPr>
              <w:pStyle w:val="NormalLeft"/>
              <w:spacing w:before="0" w:after="0"/>
              <w:jc w:val="both"/>
              <w:rPr>
                <w:rFonts w:ascii="Arial" w:hAnsi="Arial" w:cs="Arial"/>
                <w:strike/>
                <w:color w:val="000000"/>
                <w:sz w:val="15"/>
                <w:szCs w:val="15"/>
              </w:rPr>
            </w:pPr>
          </w:p>
          <w:p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Default="00A23B3E">
            <w:pPr>
              <w:spacing w:before="0" w:after="0"/>
              <w:rPr>
                <w:rFonts w:ascii="Arial" w:hAnsi="Arial" w:cs="Arial"/>
                <w:color w:val="000000"/>
                <w:sz w:val="14"/>
                <w:szCs w:val="14"/>
              </w:rPr>
            </w:pPr>
          </w:p>
          <w:p w:rsidR="00F9449A" w:rsidRPr="003A443E"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p>
          <w:p w:rsidR="00F9449A"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rsidR="00A23B3E" w:rsidRDefault="00A23B3E">
            <w:pPr>
              <w:spacing w:before="0" w:after="0"/>
              <w:rPr>
                <w:rFonts w:ascii="Arial" w:hAnsi="Arial" w:cs="Arial"/>
                <w:color w:val="000000"/>
              </w:rPr>
            </w:pPr>
          </w:p>
          <w:p w:rsidR="00AA2252" w:rsidRDefault="00AA2252">
            <w:pPr>
              <w:spacing w:before="0" w:after="0"/>
              <w:rPr>
                <w:rFonts w:ascii="Arial" w:hAnsi="Arial" w:cs="Arial"/>
                <w:color w:val="000000"/>
                <w:sz w:val="14"/>
                <w:szCs w:val="14"/>
              </w:rPr>
            </w:pP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lastRenderedPageBreak/>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rsidR="00AA2252" w:rsidRDefault="00AA2252" w:rsidP="006B4D39">
            <w:pPr>
              <w:spacing w:before="0" w:after="0"/>
              <w:rPr>
                <w:rFonts w:ascii="Arial" w:hAnsi="Arial" w:cs="Arial"/>
                <w:color w:val="000000"/>
                <w:sz w:val="14"/>
                <w:szCs w:val="14"/>
              </w:rPr>
            </w:pPr>
          </w:p>
          <w:p w:rsidR="00AA2252" w:rsidRDefault="00AA2252" w:rsidP="006B4D39">
            <w:pPr>
              <w:spacing w:before="0" w:after="0"/>
              <w:rPr>
                <w:rFonts w:ascii="Arial" w:hAnsi="Arial" w:cs="Arial"/>
                <w:color w:val="000000"/>
                <w:sz w:val="14"/>
                <w:szCs w:val="14"/>
              </w:rPr>
            </w:pPr>
          </w:p>
          <w:p w:rsidR="006B4D39"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A2252" w:rsidRDefault="00AA2252" w:rsidP="006B4D39">
            <w:pPr>
              <w:spacing w:before="0" w:after="0"/>
              <w:rPr>
                <w:rFonts w:ascii="Arial" w:hAnsi="Arial" w:cs="Arial"/>
                <w:color w:val="000000"/>
                <w:sz w:val="14"/>
                <w:szCs w:val="14"/>
              </w:rPr>
            </w:pPr>
          </w:p>
          <w:p w:rsidR="00A23B3E"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pPr>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rsidP="005E2955">
            <w:pPr>
              <w:spacing w:before="0" w:after="0"/>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rPr>
                <w:rFonts w:ascii="Arial" w:hAnsi="Arial" w:cs="Arial"/>
                <w:b/>
                <w:color w:val="000000"/>
                <w:sz w:val="15"/>
                <w:szCs w:val="15"/>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BB639E" w:rsidRPr="00BB639E" w:rsidRDefault="00BB639E">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A23B3E">
            <w:pPr>
              <w:rPr>
                <w:rFonts w:ascii="Arial" w:hAnsi="Arial" w:cs="Arial"/>
                <w:color w:val="FF0000"/>
                <w:sz w:val="15"/>
                <w:szCs w:val="15"/>
              </w:rPr>
            </w:pPr>
          </w:p>
          <w:p w:rsidR="00A23B3E" w:rsidRPr="000953DC" w:rsidRDefault="00A23B3E">
            <w:r w:rsidRPr="000953DC">
              <w:rPr>
                <w:rFonts w:ascii="Arial" w:hAnsi="Arial" w:cs="Arial"/>
                <w:sz w:val="15"/>
                <w:szCs w:val="15"/>
              </w:rPr>
              <w:t xml:space="preserve"> […………………]</w:t>
            </w:r>
          </w:p>
        </w:tc>
      </w:tr>
      <w:tr w:rsidR="00A23B3E"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F351F0">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B32C28" w:rsidRPr="001D3A2B" w:rsidRDefault="00B32C28">
            <w:pPr>
              <w:rPr>
                <w:rFonts w:ascii="Arial" w:hAnsi="Arial" w:cs="Arial"/>
                <w:color w:val="000000"/>
                <w:szCs w:val="24"/>
              </w:rPr>
            </w:pPr>
          </w:p>
          <w:p w:rsidR="00A23B3E" w:rsidRPr="003A443E" w:rsidRDefault="00A23B3E">
            <w:pPr>
              <w:rPr>
                <w:color w:val="000000"/>
              </w:rPr>
            </w:pPr>
            <w:r w:rsidRPr="003A443E">
              <w:rPr>
                <w:rFonts w:ascii="Arial" w:hAnsi="Arial" w:cs="Arial"/>
                <w:color w:val="000000"/>
                <w:sz w:val="15"/>
                <w:szCs w:val="15"/>
              </w:rPr>
              <w:t>[ ] Sì [ ] No</w:t>
            </w:r>
          </w:p>
        </w:tc>
      </w:tr>
    </w:tbl>
    <w:p w:rsidR="006B4D39" w:rsidRDefault="006B4D39" w:rsidP="00BF74E1">
      <w:pPr>
        <w:pStyle w:val="SectionTitle"/>
        <w:rPr>
          <w:rFonts w:ascii="Arial" w:hAnsi="Arial" w:cs="Arial"/>
          <w:b w:val="0"/>
          <w:caps/>
          <w:sz w:val="15"/>
          <w:szCs w:val="15"/>
        </w:rPr>
      </w:pPr>
    </w:p>
    <w:p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w:t>
            </w:r>
            <w:proofErr w:type="spellStart"/>
            <w:r w:rsidR="00C427DB" w:rsidRPr="003A443E">
              <w:rPr>
                <w:rFonts w:ascii="Arial" w:hAnsi="Arial" w:cs="Arial"/>
                <w:color w:val="000000"/>
                <w:sz w:val="15"/>
                <w:szCs w:val="15"/>
              </w:rPr>
              <w:t>Lgs</w:t>
            </w:r>
            <w:proofErr w:type="spellEnd"/>
            <w:r w:rsidR="00C427DB" w:rsidRPr="003A443E">
              <w:rPr>
                <w:rFonts w:ascii="Arial" w:hAnsi="Arial" w:cs="Arial"/>
                <w:color w:val="000000"/>
                <w:sz w:val="15"/>
                <w:szCs w:val="15"/>
              </w:rPr>
              <w:t>.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 w:rsidRPr="000953DC">
              <w:rPr>
                <w:rFonts w:ascii="Arial" w:hAnsi="Arial" w:cs="Arial"/>
                <w:b/>
                <w:sz w:val="15"/>
                <w:szCs w:val="15"/>
              </w:rPr>
              <w:t>Risposta:</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9"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10"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1"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2"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4"/>
                <w:szCs w:val="14"/>
              </w:rPr>
            </w:pPr>
            <w:r w:rsidRPr="000953DC">
              <w:rPr>
                <w:rFonts w:ascii="Arial" w:hAnsi="Arial" w:cs="Arial"/>
                <w:sz w:val="14"/>
                <w:szCs w:val="14"/>
              </w:rPr>
              <w:t>[ ] Sì [ ] No</w:t>
            </w:r>
          </w:p>
          <w:p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121BF6" w:rsidRDefault="00A23B3E">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stato soggetto alla sanzione </w:t>
            </w:r>
            <w:proofErr w:type="spellStart"/>
            <w:r w:rsidRPr="00121BF6">
              <w:rPr>
                <w:rFonts w:ascii="Arial" w:hAnsi="Arial" w:cs="Arial"/>
                <w:color w:val="000000"/>
                <w:sz w:val="14"/>
                <w:szCs w:val="14"/>
              </w:rPr>
              <w:t>interdittiva</w:t>
            </w:r>
            <w:proofErr w:type="spellEnd"/>
            <w:r w:rsidRPr="00121BF6">
              <w:rPr>
                <w:rFonts w:ascii="Arial" w:hAnsi="Arial" w:cs="Arial"/>
                <w:color w:val="000000"/>
                <w:sz w:val="14"/>
                <w:szCs w:val="14"/>
              </w:rPr>
              <w:t xml:space="preserve"> di cui all'</w:t>
            </w:r>
            <w:hyperlink r:id="rId13" w:anchor="09" w:history="1">
              <w:r w:rsidRPr="00121BF6">
                <w:rPr>
                  <w:rStyle w:val="Collegamentoipertestuale"/>
                  <w:rFonts w:ascii="Arial" w:eastAsia="font284"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w:t>
            </w:r>
            <w:proofErr w:type="spellStart"/>
            <w:r w:rsidRPr="00121BF6">
              <w:rPr>
                <w:rFonts w:ascii="Arial" w:hAnsi="Arial" w:cs="Arial"/>
                <w:color w:val="000000"/>
                <w:sz w:val="14"/>
                <w:szCs w:val="14"/>
              </w:rPr>
              <w:t>interdittivi</w:t>
            </w:r>
            <w:proofErr w:type="spellEnd"/>
            <w:r w:rsidRPr="00121BF6">
              <w:rPr>
                <w:rFonts w:ascii="Arial" w:hAnsi="Arial" w:cs="Arial"/>
                <w:color w:val="000000"/>
                <w:sz w:val="14"/>
                <w:szCs w:val="14"/>
              </w:rPr>
              <w:t xml:space="preserve"> di cui all'</w:t>
            </w:r>
            <w:hyperlink r:id="rId14" w:anchor="014" w:history="1">
              <w:r w:rsidRPr="00121BF6">
                <w:rPr>
                  <w:rStyle w:val="Collegamentoipertestuale"/>
                  <w:rFonts w:ascii="Arial" w:eastAsia="font284"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F351F0">
            <w:pPr>
              <w:pStyle w:val="NormaleWeb1"/>
              <w:spacing w:before="0" w:after="0"/>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625142">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284" w:hAnsi="Arial" w:cs="Arial"/>
                <w:color w:val="000000"/>
                <w:sz w:val="14"/>
                <w:szCs w:val="14"/>
                <w:u w:val="none"/>
              </w:rPr>
              <w:t>articolo 17 della legge 19 marzo 1990, n. 55</w:t>
            </w:r>
            <w:r w:rsidR="00625142" w:rsidRPr="00121BF6">
              <w:rPr>
                <w:rStyle w:val="Collegamentoipertestuale"/>
                <w:rFonts w:ascii="Arial" w:eastAsia="font284"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rsidR="00625142" w:rsidRPr="00121BF6" w:rsidRDefault="00625142">
            <w:pPr>
              <w:spacing w:before="0" w:after="0"/>
              <w:ind w:left="284" w:hanging="284"/>
              <w:jc w:val="both"/>
              <w:rPr>
                <w:rFonts w:ascii="Arial" w:hAnsi="Arial" w:cs="Arial"/>
                <w:color w:val="000000"/>
                <w:sz w:val="14"/>
                <w:szCs w:val="14"/>
              </w:rPr>
            </w:pPr>
          </w:p>
          <w:p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625142" w:rsidRPr="00121BF6" w:rsidRDefault="00625142">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5" w:anchor="17" w:history="1">
              <w:r w:rsidRPr="00121BF6">
                <w:rPr>
                  <w:rStyle w:val="Collegamentoipertestuale"/>
                  <w:rFonts w:ascii="Arial" w:eastAsia="font284" w:hAnsi="Arial" w:cs="Arial"/>
                  <w:color w:val="000000"/>
                  <w:sz w:val="14"/>
                  <w:szCs w:val="14"/>
                  <w:u w:val="none"/>
                </w:rPr>
                <w:t>a legge 12 marzo 1999, n. 68</w:t>
              </w:r>
            </w:hyperlink>
          </w:p>
          <w:p w:rsidR="00A23B3E" w:rsidRPr="00121BF6" w:rsidRDefault="00A23B3E">
            <w:pPr>
              <w:pStyle w:val="NormaleWeb1"/>
              <w:spacing w:before="0" w:after="0"/>
              <w:ind w:left="284"/>
              <w:jc w:val="both"/>
              <w:rPr>
                <w:rFonts w:eastAsia="font284"/>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eastAsia="font284"/>
                <w:color w:val="000000"/>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6B4D39" w:rsidRPr="00121BF6" w:rsidRDefault="006B4D39">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rsidP="008154AA">
            <w:pPr>
              <w:pStyle w:val="NormaleWeb1"/>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6" w:anchor="317" w:history="1">
              <w:r w:rsidRPr="00121BF6">
                <w:rPr>
                  <w:rStyle w:val="Collegamentoipertestuale"/>
                  <w:rFonts w:ascii="Arial" w:eastAsia="font284" w:hAnsi="Arial" w:cs="Arial"/>
                  <w:color w:val="000000"/>
                  <w:sz w:val="14"/>
                  <w:szCs w:val="14"/>
                  <w:u w:val="none"/>
                </w:rPr>
                <w:t>articoli 317</w:t>
              </w:r>
            </w:hyperlink>
            <w:r w:rsidRPr="00121BF6">
              <w:rPr>
                <w:rFonts w:ascii="Arial" w:hAnsi="Arial" w:cs="Arial"/>
                <w:color w:val="000000"/>
                <w:sz w:val="14"/>
                <w:szCs w:val="14"/>
              </w:rPr>
              <w:t xml:space="preserve"> e </w:t>
            </w:r>
            <w:hyperlink r:id="rId17" w:anchor="629" w:history="1">
              <w:r w:rsidRPr="00121BF6">
                <w:rPr>
                  <w:rStyle w:val="Collegamentoipertestuale"/>
                  <w:rFonts w:ascii="Arial" w:eastAsia="font284"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 ?</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A23B3E" w:rsidRPr="00121BF6" w:rsidRDefault="00A23B3E" w:rsidP="008F12E6">
            <w:pPr>
              <w:pStyle w:val="NormaleWeb1"/>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8" w:anchor="2359" w:history="1">
              <w:r w:rsidRPr="00121BF6">
                <w:rPr>
                  <w:rStyle w:val="Collegamentoipertestuale"/>
                  <w:rFonts w:ascii="Arial" w:eastAsia="font284"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6A5E21" w:rsidRPr="001D3A2B" w:rsidRDefault="006A5E21" w:rsidP="005309A4">
            <w:pPr>
              <w:jc w:val="both"/>
              <w:rPr>
                <w:rFonts w:ascii="Arial" w:hAnsi="Arial" w:cs="Arial"/>
                <w:color w:val="000000"/>
                <w:sz w:val="4"/>
                <w:szCs w:val="4"/>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1D3A2B" w:rsidRPr="001D3A2B" w:rsidRDefault="001D3A2B">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F351F0" w:rsidRPr="003A443E" w:rsidRDefault="00F351F0">
            <w:pPr>
              <w:spacing w:before="0" w:after="0"/>
              <w:ind w:left="284" w:hanging="284"/>
              <w:jc w:val="both"/>
              <w:rPr>
                <w:rFonts w:ascii="Arial" w:hAnsi="Arial" w:cs="Arial"/>
                <w:color w:val="000000"/>
                <w:sz w:val="14"/>
                <w:szCs w:val="14"/>
              </w:rPr>
            </w:pPr>
          </w:p>
          <w:p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
          <w:p w:rsidR="00F351F0" w:rsidRPr="003A443E" w:rsidRDefault="00F351F0">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p>
          <w:p w:rsidR="005309A4" w:rsidRPr="003A443E" w:rsidRDefault="00A23B3E" w:rsidP="00F351F0">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altro ) [………..…][……….…][……….…]</w:t>
            </w:r>
          </w:p>
          <w:p w:rsidR="006A5E21" w:rsidRPr="001D3A2B" w:rsidRDefault="006A5E21">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
          <w:p w:rsidR="001D3A2B" w:rsidRDefault="001D3A2B">
            <w:pPr>
              <w:rPr>
                <w:rFonts w:ascii="Arial" w:hAnsi="Arial" w:cs="Arial"/>
                <w:color w:val="000000"/>
                <w:sz w:val="14"/>
                <w:szCs w:val="14"/>
              </w:rPr>
            </w:pPr>
          </w:p>
          <w:p w:rsidR="00A23B3E" w:rsidRPr="003A443E" w:rsidRDefault="00A23B3E">
            <w:pPr>
              <w:rPr>
                <w:color w:val="000000"/>
              </w:rPr>
            </w:pPr>
            <w:r w:rsidRPr="003A443E">
              <w:rPr>
                <w:rFonts w:ascii="Arial" w:hAnsi="Arial" w:cs="Arial"/>
                <w:color w:val="000000"/>
                <w:sz w:val="14"/>
                <w:szCs w:val="14"/>
              </w:rPr>
              <w:t>[ ] Sì [ ] No</w:t>
            </w:r>
          </w:p>
        </w:tc>
      </w:tr>
      <w:tr w:rsidR="00C427DB"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lastRenderedPageBreak/>
              <w:t xml:space="preserve">L’operatore economico  si trova nella condizione prevista dall’art. 53 comma 16-ter del </w:t>
            </w:r>
            <w:proofErr w:type="spellStart"/>
            <w:r w:rsidRPr="003A443E">
              <w:rPr>
                <w:rFonts w:ascii="Arial" w:hAnsi="Arial" w:cs="Arial"/>
                <w:color w:val="000000"/>
                <w:sz w:val="14"/>
                <w:szCs w:val="14"/>
              </w:rPr>
              <w:t>D.Lgs.</w:t>
            </w:r>
            <w:proofErr w:type="spellEnd"/>
            <w:r w:rsidRPr="003A443E">
              <w:rPr>
                <w:rFonts w:ascii="Arial" w:hAnsi="Arial" w:cs="Arial"/>
                <w:color w:val="000000"/>
                <w:sz w:val="14"/>
                <w:szCs w:val="14"/>
              </w:rPr>
              <w:t xml:space="preserve">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revolving door)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el medesimo operatore economico ?</w:t>
            </w:r>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 Sì [ ] No</w:t>
            </w:r>
          </w:p>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rsidR="00A23B3E" w:rsidRDefault="00A23B3E">
      <w:pPr>
        <w:spacing w:before="0" w:after="0"/>
        <w:rPr>
          <w:rFonts w:ascii="Arial" w:hAnsi="Arial" w:cs="Arial"/>
          <w:sz w:val="17"/>
          <w:szCs w:val="17"/>
        </w:rPr>
      </w:pPr>
    </w:p>
    <w:p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rsidR="00A23B3E" w:rsidRPr="00DE4996" w:rsidRDefault="00A23B3E">
      <w:pPr>
        <w:spacing w:before="0" w:after="0"/>
        <w:rPr>
          <w:rFonts w:ascii="Arial" w:hAnsi="Arial" w:cs="Arial"/>
          <w:sz w:val="16"/>
          <w:szCs w:val="16"/>
        </w:rPr>
      </w:pPr>
    </w:p>
    <w:p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23B3E" w:rsidRDefault="00A23B3E">
      <w:pPr>
        <w:pStyle w:val="Titolo1"/>
        <w:spacing w:before="0" w:after="0"/>
        <w:rPr>
          <w:sz w:val="16"/>
          <w:szCs w:val="16"/>
        </w:rPr>
      </w:pP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w w:val="0"/>
                <w:sz w:val="15"/>
                <w:szCs w:val="15"/>
              </w:rPr>
              <w:t>[ ] Sì [ ] No</w:t>
            </w:r>
          </w:p>
        </w:tc>
      </w:tr>
    </w:tbl>
    <w:p w:rsidR="00A23B3E" w:rsidRDefault="00A23B3E">
      <w:pPr>
        <w:pStyle w:val="SectionTitle"/>
        <w:spacing w:after="120"/>
        <w:jc w:val="both"/>
        <w:rPr>
          <w:rFonts w:ascii="Arial" w:hAnsi="Arial" w:cs="Arial"/>
          <w:b w:val="0"/>
          <w:caps/>
          <w:sz w:val="16"/>
          <w:szCs w:val="16"/>
        </w:rPr>
      </w:pPr>
    </w:p>
    <w:p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rsidR="00A23B3E" w:rsidRDefault="00A23B3E">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rsidR="00A23B3E" w:rsidRDefault="00A23B3E">
            <w:pPr>
              <w:pStyle w:val="Paragrafoelenco1"/>
              <w:tabs>
                <w:tab w:val="left" w:pos="284"/>
              </w:tabs>
              <w:ind w:left="284"/>
              <w:rPr>
                <w:rFonts w:ascii="Arial" w:hAnsi="Arial" w:cs="Arial"/>
                <w:sz w:val="15"/>
                <w:szCs w:val="15"/>
              </w:rPr>
            </w:pPr>
          </w:p>
          <w:p w:rsidR="00A23B3E" w:rsidRDefault="00A23B3E">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23B3E" w:rsidRDefault="00A23B3E">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sz w:val="4"/>
          <w:szCs w:val="4"/>
        </w:rPr>
      </w:pPr>
    </w:p>
    <w:p w:rsidR="00A23B3E" w:rsidRDefault="00A23B3E">
      <w:pPr>
        <w:spacing w:before="0"/>
      </w:pPr>
    </w:p>
    <w:p w:rsidR="00A23B3E" w:rsidRDefault="00A23B3E">
      <w:pPr>
        <w:pStyle w:val="SectionTitle"/>
        <w:pageBreakBefore/>
        <w:spacing w:before="0" w:after="0"/>
        <w:jc w:val="both"/>
        <w:rPr>
          <w:rFonts w:ascii="Arial" w:hAnsi="Arial" w:cs="Arial"/>
          <w:b w:val="0"/>
          <w:caps/>
          <w:sz w:val="15"/>
          <w:szCs w:val="15"/>
        </w:rPr>
      </w:pPr>
    </w:p>
    <w:p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23B3E" w:rsidRDefault="00A23B3E">
            <w:pPr>
              <w:ind w:left="284" w:hanging="284"/>
              <w:rPr>
                <w:rFonts w:ascii="Arial" w:hAnsi="Arial" w:cs="Arial"/>
                <w:b/>
                <w:sz w:val="12"/>
                <w:szCs w:val="12"/>
              </w:rPr>
            </w:pPr>
          </w:p>
          <w:p w:rsidR="00A23B3E" w:rsidRDefault="00A23B3E">
            <w:pPr>
              <w:ind w:left="284" w:hanging="284"/>
              <w:rPr>
                <w:rFonts w:ascii="Arial" w:hAnsi="Arial" w:cs="Arial"/>
                <w:sz w:val="12"/>
                <w:szCs w:val="12"/>
              </w:rPr>
            </w:pPr>
            <w:r>
              <w:rPr>
                <w:rFonts w:ascii="Arial" w:hAnsi="Arial" w:cs="Arial"/>
                <w:b/>
                <w:sz w:val="15"/>
                <w:szCs w:val="15"/>
              </w:rPr>
              <w:t>e/o,</w:t>
            </w:r>
          </w:p>
          <w:p w:rsidR="00A23B3E" w:rsidRDefault="00A23B3E">
            <w:pPr>
              <w:ind w:left="284" w:hanging="142"/>
              <w:rPr>
                <w:rFonts w:ascii="Arial" w:hAnsi="Arial" w:cs="Arial"/>
                <w:sz w:val="12"/>
                <w:szCs w:val="12"/>
              </w:rPr>
            </w:pPr>
          </w:p>
          <w:p w:rsidR="00A23B3E" w:rsidRPr="00EA69FA" w:rsidRDefault="00A23B3E">
            <w:pPr>
              <w:ind w:left="284" w:hanging="284"/>
              <w:rPr>
                <w:rFonts w:ascii="Arial" w:hAnsi="Arial" w:cs="Arial"/>
                <w:strike/>
                <w:sz w:val="15"/>
                <w:szCs w:val="15"/>
              </w:rPr>
            </w:pPr>
            <w:r w:rsidRPr="00EA69FA">
              <w:rPr>
                <w:rFonts w:ascii="Arial" w:hAnsi="Arial" w:cs="Arial"/>
                <w:strike/>
                <w:sz w:val="15"/>
                <w:szCs w:val="15"/>
              </w:rPr>
              <w:t xml:space="preserve">1b)  Il </w:t>
            </w:r>
            <w:r w:rsidRPr="00EA69FA">
              <w:rPr>
                <w:rFonts w:ascii="Arial" w:hAnsi="Arial" w:cs="Arial"/>
                <w:b/>
                <w:strike/>
                <w:sz w:val="15"/>
                <w:szCs w:val="15"/>
              </w:rPr>
              <w:t>fatturato annuo medio</w:t>
            </w:r>
            <w:r w:rsidRPr="00EA69FA">
              <w:rPr>
                <w:rFonts w:ascii="Arial" w:hAnsi="Arial" w:cs="Arial"/>
                <w:strike/>
                <w:sz w:val="15"/>
                <w:szCs w:val="15"/>
              </w:rPr>
              <w:t xml:space="preserve"> dell'operatore economico </w:t>
            </w:r>
            <w:r w:rsidRPr="00EA69FA">
              <w:rPr>
                <w:rFonts w:ascii="Arial" w:hAnsi="Arial" w:cs="Arial"/>
                <w:b/>
                <w:strike/>
                <w:sz w:val="15"/>
                <w:szCs w:val="15"/>
              </w:rPr>
              <w:t xml:space="preserve">per il numero di esercizi richiesto nell'avviso o bando pertinente o nei documenti di gara è il seguente </w:t>
            </w:r>
            <w:r w:rsidRPr="00EA69FA">
              <w:rPr>
                <w:rFonts w:ascii="Arial" w:hAnsi="Arial" w:cs="Arial"/>
                <w:strike/>
                <w:sz w:val="15"/>
                <w:szCs w:val="15"/>
              </w:rPr>
              <w:t>(</w:t>
            </w:r>
            <w:r w:rsidRPr="00EA69FA">
              <w:rPr>
                <w:rStyle w:val="Rimandonotaapidipagina"/>
                <w:rFonts w:ascii="Arial" w:hAnsi="Arial" w:cs="Arial"/>
                <w:strike/>
                <w:sz w:val="15"/>
                <w:szCs w:val="15"/>
              </w:rPr>
              <w:footnoteReference w:id="28"/>
            </w:r>
            <w:r w:rsidRPr="00EA69FA">
              <w:rPr>
                <w:rFonts w:ascii="Arial" w:hAnsi="Arial" w:cs="Arial"/>
                <w:strike/>
                <w:sz w:val="15"/>
                <w:szCs w:val="15"/>
              </w:rPr>
              <w:t>)</w:t>
            </w:r>
            <w:r w:rsidRPr="00EA69FA">
              <w:rPr>
                <w:rFonts w:ascii="Arial" w:hAnsi="Arial" w:cs="Arial"/>
                <w:b/>
                <w:strike/>
                <w:sz w:val="15"/>
                <w:szCs w:val="15"/>
              </w:rPr>
              <w:t>:</w:t>
            </w:r>
          </w:p>
          <w:p w:rsidR="00A23B3E" w:rsidRDefault="00A23B3E">
            <w:pPr>
              <w:ind w:left="284" w:hanging="284"/>
            </w:pPr>
            <w:r w:rsidRPr="00EA69FA">
              <w:rPr>
                <w:rFonts w:ascii="Arial" w:hAnsi="Arial" w:cs="Arial"/>
                <w:strike/>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EA69FA" w:rsidRDefault="00A23B3E" w:rsidP="00BF74E1">
            <w:pPr>
              <w:ind w:left="284" w:hanging="284"/>
              <w:jc w:val="both"/>
              <w:rPr>
                <w:rFonts w:ascii="Arial" w:hAnsi="Arial" w:cs="Arial"/>
                <w:b/>
                <w:strike/>
                <w:sz w:val="15"/>
                <w:szCs w:val="15"/>
              </w:rPr>
            </w:pPr>
            <w:r>
              <w:rPr>
                <w:rFonts w:ascii="Arial" w:hAnsi="Arial" w:cs="Arial"/>
                <w:sz w:val="15"/>
                <w:szCs w:val="15"/>
              </w:rPr>
              <w:t xml:space="preserve">2a)  </w:t>
            </w:r>
            <w:r w:rsidRPr="00EA69FA">
              <w:rPr>
                <w:rFonts w:ascii="Arial" w:hAnsi="Arial" w:cs="Arial"/>
                <w:strike/>
                <w:sz w:val="15"/>
                <w:szCs w:val="15"/>
              </w:rPr>
              <w:t xml:space="preserve">Il </w:t>
            </w:r>
            <w:r w:rsidRPr="00EA69FA">
              <w:rPr>
                <w:rFonts w:ascii="Arial" w:hAnsi="Arial" w:cs="Arial"/>
                <w:b/>
                <w:strike/>
                <w:sz w:val="15"/>
                <w:szCs w:val="15"/>
              </w:rPr>
              <w:t>fatturato</w:t>
            </w:r>
            <w:r w:rsidRPr="00EA69FA">
              <w:rPr>
                <w:rFonts w:ascii="Arial" w:hAnsi="Arial" w:cs="Arial"/>
                <w:strike/>
                <w:sz w:val="15"/>
                <w:szCs w:val="15"/>
              </w:rPr>
              <w:t xml:space="preserve"> annuo ("specifico") dell'operatore economico</w:t>
            </w:r>
            <w:r w:rsidRPr="00EA69FA">
              <w:rPr>
                <w:rFonts w:ascii="Arial" w:hAnsi="Arial" w:cs="Arial"/>
                <w:b/>
                <w:strike/>
                <w:sz w:val="15"/>
                <w:szCs w:val="15"/>
              </w:rPr>
              <w:t xml:space="preserve"> nel settore di attività oggetto dell'appalto</w:t>
            </w:r>
            <w:r w:rsidRPr="00EA69FA">
              <w:rPr>
                <w:rFonts w:ascii="Arial" w:hAnsi="Arial" w:cs="Arial"/>
                <w:strike/>
                <w:sz w:val="15"/>
                <w:szCs w:val="15"/>
              </w:rPr>
              <w:t xml:space="preserve"> e specificato nell'avviso o bando pertinente o nei documenti di gara per il numero di esercizi richiesto è il seguente:</w:t>
            </w:r>
          </w:p>
          <w:p w:rsidR="00A23B3E" w:rsidRPr="00EA69FA" w:rsidRDefault="00A23B3E">
            <w:pPr>
              <w:rPr>
                <w:rFonts w:ascii="Arial" w:hAnsi="Arial" w:cs="Arial"/>
                <w:strike/>
                <w:sz w:val="15"/>
                <w:szCs w:val="15"/>
              </w:rPr>
            </w:pPr>
            <w:r w:rsidRPr="00EA69FA">
              <w:rPr>
                <w:rFonts w:ascii="Arial" w:hAnsi="Arial" w:cs="Arial"/>
                <w:b/>
                <w:strike/>
                <w:sz w:val="15"/>
                <w:szCs w:val="15"/>
              </w:rPr>
              <w:t>e/o,</w:t>
            </w:r>
          </w:p>
          <w:p w:rsidR="00A23B3E" w:rsidRPr="00EA69FA" w:rsidRDefault="00A23B3E" w:rsidP="00BF74E1">
            <w:pPr>
              <w:ind w:left="284" w:hanging="284"/>
              <w:jc w:val="both"/>
              <w:rPr>
                <w:rFonts w:ascii="Arial" w:hAnsi="Arial" w:cs="Arial"/>
                <w:strike/>
                <w:sz w:val="15"/>
                <w:szCs w:val="15"/>
              </w:rPr>
            </w:pPr>
            <w:r w:rsidRPr="00EA69FA">
              <w:rPr>
                <w:rFonts w:ascii="Arial" w:hAnsi="Arial" w:cs="Arial"/>
                <w:strike/>
                <w:sz w:val="15"/>
                <w:szCs w:val="15"/>
              </w:rPr>
              <w:t xml:space="preserve">2b) Il </w:t>
            </w:r>
            <w:r w:rsidRPr="00EA69FA">
              <w:rPr>
                <w:rFonts w:ascii="Arial" w:hAnsi="Arial" w:cs="Arial"/>
                <w:b/>
                <w:strike/>
                <w:sz w:val="15"/>
                <w:szCs w:val="15"/>
              </w:rPr>
              <w:t>fatturato annuo medio</w:t>
            </w:r>
            <w:r w:rsidRPr="00EA69FA">
              <w:rPr>
                <w:rFonts w:ascii="Arial" w:hAnsi="Arial" w:cs="Arial"/>
                <w:strike/>
                <w:sz w:val="15"/>
                <w:szCs w:val="15"/>
              </w:rPr>
              <w:t xml:space="preserve"> dell'operatore economico </w:t>
            </w:r>
            <w:r w:rsidRPr="00EA69FA">
              <w:rPr>
                <w:rFonts w:ascii="Arial" w:hAnsi="Arial" w:cs="Arial"/>
                <w:b/>
                <w:strike/>
                <w:sz w:val="15"/>
                <w:szCs w:val="15"/>
              </w:rPr>
              <w:t xml:space="preserve">nel settore e per il numero di esercizi specificato nell'avviso o bando pertinente o nei documenti di gara è il seguente </w:t>
            </w:r>
            <w:r w:rsidRPr="00EA69FA">
              <w:rPr>
                <w:rFonts w:ascii="Arial" w:hAnsi="Arial" w:cs="Arial"/>
                <w:strike/>
                <w:sz w:val="15"/>
                <w:szCs w:val="15"/>
              </w:rPr>
              <w:t>(</w:t>
            </w:r>
            <w:r w:rsidRPr="00EA69FA">
              <w:rPr>
                <w:rStyle w:val="Rimandonotaapidipagina"/>
                <w:rFonts w:ascii="Arial" w:hAnsi="Arial" w:cs="Arial"/>
                <w:strike/>
                <w:sz w:val="15"/>
                <w:szCs w:val="15"/>
              </w:rPr>
              <w:footnoteReference w:id="29"/>
            </w:r>
            <w:r w:rsidRPr="00EA69FA">
              <w:rPr>
                <w:rFonts w:ascii="Arial" w:hAnsi="Arial" w:cs="Arial"/>
                <w:strike/>
                <w:sz w:val="15"/>
                <w:szCs w:val="15"/>
              </w:rPr>
              <w:t>)</w:t>
            </w:r>
            <w:r w:rsidRPr="00EA69FA">
              <w:rPr>
                <w:rFonts w:ascii="Arial" w:hAnsi="Arial" w:cs="Arial"/>
                <w:b/>
                <w:strike/>
                <w:sz w:val="15"/>
                <w:szCs w:val="15"/>
              </w:rPr>
              <w:t>:</w:t>
            </w:r>
          </w:p>
          <w:p w:rsidR="00A23B3E" w:rsidRDefault="00A23B3E">
            <w:r w:rsidRPr="00EA69FA">
              <w:rPr>
                <w:rFonts w:ascii="Arial" w:hAnsi="Arial" w:cs="Arial"/>
                <w:strike/>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EA69FA" w:rsidRDefault="00A23B3E" w:rsidP="00BF74E1">
            <w:pPr>
              <w:pStyle w:val="Paragrafoelenco1"/>
              <w:numPr>
                <w:ilvl w:val="0"/>
                <w:numId w:val="4"/>
              </w:numPr>
              <w:ind w:left="284" w:hanging="284"/>
              <w:jc w:val="both"/>
              <w:rPr>
                <w:rFonts w:ascii="Arial" w:hAnsi="Arial" w:cs="Arial"/>
                <w:strike/>
                <w:sz w:val="15"/>
                <w:szCs w:val="15"/>
              </w:rPr>
            </w:pPr>
            <w:r w:rsidRPr="00EA69FA">
              <w:rPr>
                <w:rFonts w:ascii="Arial" w:hAnsi="Arial" w:cs="Arial"/>
                <w:strike/>
                <w:sz w:val="15"/>
                <w:szCs w:val="15"/>
              </w:rPr>
              <w:t xml:space="preserve">Per quanto riguarda gli </w:t>
            </w:r>
            <w:r w:rsidRPr="00EA69FA">
              <w:rPr>
                <w:rFonts w:ascii="Arial" w:hAnsi="Arial" w:cs="Arial"/>
                <w:b/>
                <w:strike/>
                <w:sz w:val="15"/>
                <w:szCs w:val="15"/>
              </w:rPr>
              <w:t xml:space="preserve">indici finanziari </w:t>
            </w:r>
            <w:r w:rsidRPr="00EA69FA">
              <w:rPr>
                <w:rFonts w:ascii="Arial" w:hAnsi="Arial" w:cs="Arial"/>
                <w:strike/>
                <w:sz w:val="15"/>
                <w:szCs w:val="15"/>
              </w:rPr>
              <w:t>(</w:t>
            </w:r>
            <w:r w:rsidRPr="00EA69FA">
              <w:rPr>
                <w:rStyle w:val="Rimandonotaapidipagina"/>
                <w:rFonts w:ascii="Arial" w:hAnsi="Arial" w:cs="Arial"/>
                <w:strike/>
                <w:sz w:val="15"/>
                <w:szCs w:val="15"/>
              </w:rPr>
              <w:footnoteReference w:id="30"/>
            </w:r>
            <w:r w:rsidRPr="00EA69FA">
              <w:rPr>
                <w:rFonts w:ascii="Arial" w:hAnsi="Arial" w:cs="Arial"/>
                <w:strike/>
                <w:sz w:val="15"/>
                <w:szCs w:val="15"/>
              </w:rPr>
              <w:t>) specificati nell'avviso o bando pertinente o nei documenti di gar</w:t>
            </w:r>
            <w:r w:rsidRPr="00EA69FA">
              <w:rPr>
                <w:rFonts w:ascii="Arial" w:hAnsi="Arial" w:cs="Arial"/>
                <w:strike/>
                <w:color w:val="000000"/>
                <w:sz w:val="15"/>
                <w:szCs w:val="15"/>
              </w:rPr>
              <w:t xml:space="preserve">a ai sensi dell’art. 83 comma 4, </w:t>
            </w:r>
            <w:proofErr w:type="spellStart"/>
            <w:r w:rsidRPr="00EA69FA">
              <w:rPr>
                <w:rFonts w:ascii="Arial" w:hAnsi="Arial" w:cs="Arial"/>
                <w:strike/>
                <w:color w:val="000000"/>
                <w:sz w:val="15"/>
                <w:szCs w:val="15"/>
              </w:rPr>
              <w:t>lett</w:t>
            </w:r>
            <w:proofErr w:type="spellEnd"/>
            <w:r w:rsidRPr="00EA69FA">
              <w:rPr>
                <w:rFonts w:ascii="Arial" w:hAnsi="Arial" w:cs="Arial"/>
                <w:strike/>
                <w:color w:val="000000"/>
                <w:sz w:val="15"/>
                <w:szCs w:val="15"/>
              </w:rPr>
              <w:t xml:space="preserve">. </w:t>
            </w:r>
            <w:r w:rsidRPr="00EA69FA">
              <w:rPr>
                <w:rFonts w:ascii="Arial" w:hAnsi="Arial" w:cs="Arial"/>
                <w:i/>
                <w:strike/>
                <w:color w:val="000000"/>
                <w:sz w:val="15"/>
                <w:szCs w:val="15"/>
              </w:rPr>
              <w:t>b)</w:t>
            </w:r>
            <w:r w:rsidRPr="00EA69FA">
              <w:rPr>
                <w:rFonts w:ascii="Arial" w:hAnsi="Arial" w:cs="Arial"/>
                <w:strike/>
                <w:color w:val="000000"/>
                <w:sz w:val="15"/>
                <w:szCs w:val="15"/>
              </w:rPr>
              <w:t xml:space="preserve">, del Codice, l'operatore economico dichiara che i valori attuali degli indici richiesti </w:t>
            </w:r>
            <w:r w:rsidRPr="00EA69FA">
              <w:rPr>
                <w:rFonts w:ascii="Arial" w:hAnsi="Arial" w:cs="Arial"/>
                <w:strike/>
                <w:sz w:val="15"/>
                <w:szCs w:val="15"/>
              </w:rPr>
              <w:t>sono i seguenti:</w:t>
            </w:r>
          </w:p>
          <w:p w:rsidR="00A23B3E" w:rsidRPr="000953DC" w:rsidRDefault="00A23B3E">
            <w:pPr>
              <w:pStyle w:val="Paragrafoelenco1"/>
              <w:ind w:left="0"/>
            </w:pPr>
            <w:r w:rsidRPr="00EA69FA">
              <w:rPr>
                <w:rFonts w:ascii="Arial" w:hAnsi="Arial" w:cs="Arial"/>
                <w:strike/>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sidP="00F351F0">
            <w:pPr>
              <w:pStyle w:val="Paragrafoelenco1"/>
              <w:numPr>
                <w:ilvl w:val="0"/>
                <w:numId w:val="4"/>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23B3E" w:rsidRPr="000953DC" w:rsidRDefault="00A23B3E">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 valuta</w:t>
            </w:r>
          </w:p>
          <w:p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84311F" w:rsidRDefault="00A23B3E" w:rsidP="008F12E6">
            <w:pPr>
              <w:pStyle w:val="Paragrafoelenco1"/>
              <w:numPr>
                <w:ilvl w:val="0"/>
                <w:numId w:val="4"/>
              </w:numPr>
              <w:ind w:left="284" w:hanging="284"/>
              <w:rPr>
                <w:rFonts w:ascii="Arial" w:hAnsi="Arial" w:cs="Arial"/>
                <w:strike/>
                <w:sz w:val="15"/>
                <w:szCs w:val="15"/>
              </w:rPr>
            </w:pPr>
            <w:r w:rsidRPr="0084311F">
              <w:rPr>
                <w:rFonts w:ascii="Arial" w:hAnsi="Arial" w:cs="Arial"/>
                <w:strike/>
                <w:sz w:val="15"/>
                <w:szCs w:val="15"/>
              </w:rPr>
              <w:t xml:space="preserve">Per quanto riguarda gli </w:t>
            </w:r>
            <w:r w:rsidRPr="0084311F">
              <w:rPr>
                <w:rFonts w:ascii="Arial" w:hAnsi="Arial" w:cs="Arial"/>
                <w:b/>
                <w:strike/>
                <w:sz w:val="15"/>
                <w:szCs w:val="15"/>
              </w:rPr>
              <w:t>eventuali altri requisiti economici o finanziari</w:t>
            </w:r>
            <w:r w:rsidRPr="0084311F">
              <w:rPr>
                <w:rFonts w:ascii="Arial" w:hAnsi="Arial" w:cs="Arial"/>
                <w:strike/>
                <w:sz w:val="15"/>
                <w:szCs w:val="15"/>
              </w:rPr>
              <w:t xml:space="preserve"> specificati nell'avviso o bando pertinente o nei documenti di gara, l'operatore economico dichiara che:</w:t>
            </w:r>
            <w:r w:rsidRPr="0084311F">
              <w:rPr>
                <w:rFonts w:ascii="Arial" w:hAnsi="Arial" w:cs="Arial"/>
                <w:strike/>
                <w:sz w:val="15"/>
                <w:szCs w:val="15"/>
              </w:rPr>
              <w:br/>
            </w:r>
            <w:bookmarkStart w:id="1" w:name="_GoBack"/>
            <w:bookmarkEnd w:id="1"/>
          </w:p>
          <w:p w:rsidR="00A23B3E" w:rsidRDefault="00A23B3E">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50D7E" w:rsidRDefault="00A23B3E">
            <w:pPr>
              <w:rPr>
                <w:rFonts w:ascii="Arial" w:hAnsi="Arial" w:cs="Arial"/>
                <w:sz w:val="15"/>
                <w:szCs w:val="15"/>
              </w:rPr>
            </w:pPr>
            <w:r>
              <w:rPr>
                <w:rFonts w:ascii="Arial" w:hAnsi="Arial" w:cs="Arial"/>
                <w:sz w:val="15"/>
                <w:szCs w:val="15"/>
              </w:rPr>
              <w:lastRenderedPageBreak/>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lastRenderedPageBreak/>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caps/>
          <w:sz w:val="15"/>
          <w:szCs w:val="15"/>
        </w:rPr>
      </w:pPr>
    </w:p>
    <w:p w:rsidR="00A23B3E" w:rsidRDefault="00A23B3E">
      <w:pPr>
        <w:pStyle w:val="Titolo1"/>
        <w:spacing w:before="0" w:after="0"/>
        <w:ind w:left="850"/>
        <w:rPr>
          <w:sz w:val="16"/>
          <w:szCs w:val="16"/>
        </w:rPr>
      </w:pPr>
    </w:p>
    <w:p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23B3E" w:rsidRPr="003A443E" w:rsidRDefault="00A23B3E">
      <w:pPr>
        <w:pStyle w:val="Titolo1"/>
        <w:spacing w:before="0" w:after="0"/>
        <w:ind w:left="850"/>
        <w:rPr>
          <w:color w:val="000000"/>
          <w:sz w:val="16"/>
          <w:szCs w:val="16"/>
        </w:rPr>
      </w:pP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EA69FA">
            <w:pPr>
              <w:rPr>
                <w:rFonts w:ascii="Arial" w:hAnsi="Arial" w:cs="Arial"/>
                <w:sz w:val="15"/>
                <w:szCs w:val="15"/>
              </w:rPr>
            </w:pPr>
            <w:r>
              <w:rPr>
                <w:rFonts w:ascii="Arial" w:hAnsi="Arial" w:cs="Arial"/>
                <w:noProof/>
                <w:color w:val="000000"/>
                <w:sz w:val="15"/>
                <w:szCs w:val="15"/>
                <w:lang w:bidi="ar-SA"/>
              </w:rPr>
              <mc:AlternateContent>
                <mc:Choice Requires="wps">
                  <w:drawing>
                    <wp:anchor distT="0" distB="0" distL="114300" distR="114300" simplePos="0" relativeHeight="251661312" behindDoc="0" locked="0" layoutInCell="1" allowOverlap="1">
                      <wp:simplePos x="0" y="0"/>
                      <wp:positionH relativeFrom="column">
                        <wp:posOffset>-4360</wp:posOffset>
                      </wp:positionH>
                      <wp:positionV relativeFrom="paragraph">
                        <wp:posOffset>41010</wp:posOffset>
                      </wp:positionV>
                      <wp:extent cx="5827594" cy="934871"/>
                      <wp:effectExtent l="0" t="0" r="20955" b="36830"/>
                      <wp:wrapNone/>
                      <wp:docPr id="5" name="Connettore 1 5"/>
                      <wp:cNvGraphicFramePr/>
                      <a:graphic xmlns:a="http://schemas.openxmlformats.org/drawingml/2006/main">
                        <a:graphicData uri="http://schemas.microsoft.com/office/word/2010/wordprocessingShape">
                          <wps:wsp>
                            <wps:cNvCnPr/>
                            <wps:spPr>
                              <a:xfrm flipV="1">
                                <a:off x="0" y="0"/>
                                <a:ext cx="5827594" cy="93487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nettore 1 5"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35pt,3.25pt" to="458.5pt,7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HKPwgEAAMwDAAAOAAAAZHJzL2Uyb0RvYy54bWysU02P0zAQvSPxHyzfadKyZbtR0z10BRcE&#10;FR979zrjxpLtsWzTpP+esdMGBAhpERcrtue9ee95sr0frWEnCFGja/lyUXMGTmKn3bHlX7+8fbXh&#10;LCbhOmHQQcvPEPn97uWL7eAbWGGPpoPAiMTFZvAt71PyTVVF2YMVcYEeHF0qDFYk2oZj1QUxELs1&#10;1aqu31QDhs4HlBAjnT5Ml3xX+JUCmT4qFSEx03LSlsoayvqU12q3Fc0xCN9reZEh/kGFFdpR05nq&#10;QSTBvgX9G5XVMmBElRYSbYVKaQnFA7lZ1r+4+dwLD8ULhRP9HFP8f7Tyw+kQmO5avubMCUtPtEfn&#10;ICUMwJZsnRMafGyocO8O4bKL/hCy3VEFy5TR/pEevwRAlthY8j3P+cKYmKTD9WZ1u7674UzS3d3r&#10;m83tMtNXE0/m8yGmd4CW5Y+WG+2yf9GI0/uYptJrCeGyrklJ+UpnA7nYuE+gyBN1nDSVaYK9Cewk&#10;aA6ElODStXWpzjCljZmBdWn7V+ClPkOhTNpzwDOidEaXZrDVDsOfuqfxKllN9dcEJt85gifszuWN&#10;SjQ0MiXcy3jnmfx5X+A/fsLddwAAAP//AwBQSwMEFAAGAAgAAAAhAJ5FcGfbAAAABwEAAA8AAABk&#10;cnMvZG93bnJldi54bWxMj8FOwzAQRO9I/IO1SNxaJ4U2EOJUiNIzagGJoxsvScBeR7bbJn/PcoLj&#10;ap5m3lbr0VlxwhB7TwryeQYCqfGmp1bB2+t2dgciJk1GW0+oYMII6/ryotKl8Wfa4WmfWsElFEut&#10;oEtpKKWMTYdOx7kfkDj79MHpxGdopQn6zOXOykWWraTTPfFCpwd86rD53h+dgmjb56/pffKbhQnT&#10;Zhs/8CW/Ver6anx8AJFwTH8w/OqzOtTsdPBHMlFYBbOCQQWrJQhO7/OCPzswtrwpQNaV/O9f/wAA&#10;AP//AwBQSwECLQAUAAYACAAAACEAtoM4kv4AAADhAQAAEwAAAAAAAAAAAAAAAAAAAAAAW0NvbnRl&#10;bnRfVHlwZXNdLnhtbFBLAQItABQABgAIAAAAIQA4/SH/1gAAAJQBAAALAAAAAAAAAAAAAAAAAC8B&#10;AABfcmVscy8ucmVsc1BLAQItABQABgAIAAAAIQCYEHKPwgEAAMwDAAAOAAAAAAAAAAAAAAAAAC4C&#10;AABkcnMvZTJvRG9jLnhtbFBLAQItABQABgAIAAAAIQCeRXBn2wAAAAcBAAAPAAAAAAAAAAAAAAAA&#10;ABwEAABkcnMvZG93bnJldi54bWxQSwUGAAAAAAQABADzAAAAJAUAAAAA&#10;" strokecolor="#4579b8 [3044]"/>
                  </w:pict>
                </mc:Fallback>
              </mc:AlternateContent>
            </w:r>
            <w:r w:rsidR="00A23B3E">
              <w:rPr>
                <w:rFonts w:ascii="Arial" w:hAnsi="Arial" w:cs="Arial"/>
                <w:color w:val="000000"/>
                <w:sz w:val="15"/>
                <w:szCs w:val="15"/>
              </w:rPr>
              <w:t xml:space="preserve">1a) Unicamente per gli </w:t>
            </w:r>
            <w:r w:rsidR="00A23B3E">
              <w:rPr>
                <w:rFonts w:ascii="Arial" w:hAnsi="Arial" w:cs="Arial"/>
                <w:b/>
                <w:color w:val="000000"/>
                <w:sz w:val="15"/>
                <w:szCs w:val="15"/>
              </w:rPr>
              <w:t xml:space="preserve">appalti pubblici di lavori, </w:t>
            </w:r>
            <w:r w:rsidR="00A23B3E">
              <w:rPr>
                <w:rFonts w:ascii="Arial" w:hAnsi="Arial" w:cs="Arial"/>
                <w:sz w:val="15"/>
                <w:szCs w:val="15"/>
              </w:rPr>
              <w:t>durante il periodo di riferimento(</w:t>
            </w:r>
            <w:r w:rsidR="00A23B3E">
              <w:rPr>
                <w:rStyle w:val="Rimandonotaapidipagina"/>
                <w:rFonts w:ascii="Arial" w:hAnsi="Arial" w:cs="Arial"/>
                <w:sz w:val="15"/>
                <w:szCs w:val="15"/>
              </w:rPr>
              <w:footnoteReference w:id="33"/>
            </w:r>
            <w:r w:rsidR="00A23B3E">
              <w:rPr>
                <w:rFonts w:ascii="Arial" w:hAnsi="Arial" w:cs="Arial"/>
                <w:sz w:val="15"/>
                <w:szCs w:val="15"/>
              </w:rPr>
              <w:t xml:space="preserve">) l'operatore economico </w:t>
            </w:r>
            <w:r w:rsidR="00A23B3E">
              <w:rPr>
                <w:rFonts w:ascii="Arial" w:hAnsi="Arial" w:cs="Arial"/>
                <w:b/>
                <w:sz w:val="15"/>
                <w:szCs w:val="15"/>
              </w:rPr>
              <w:t>ha eseguito i seguenti lavori del tipo specificato</w:t>
            </w:r>
            <w:r w:rsidR="00A23B3E">
              <w:rPr>
                <w:rFonts w:ascii="Arial" w:hAnsi="Arial" w:cs="Arial"/>
                <w:sz w:val="15"/>
                <w:szCs w:val="15"/>
              </w:rPr>
              <w:t xml:space="preserve">: </w:t>
            </w:r>
          </w:p>
          <w:p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destinatari</w:t>
                  </w:r>
                </w:p>
              </w:tc>
            </w:tr>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r>
          </w:tbl>
          <w:p w:rsidR="00A23B3E" w:rsidRDefault="00A23B3E">
            <w:pPr>
              <w:rPr>
                <w:rFonts w:ascii="Arial" w:hAnsi="Arial" w:cs="Arial"/>
                <w:sz w:val="15"/>
                <w:szCs w:val="15"/>
              </w:rPr>
            </w:pP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br/>
              <w:t>[ ] Sì [ ] No</w:t>
            </w:r>
          </w:p>
          <w:p w:rsidR="00350D7E" w:rsidRDefault="00350D7E">
            <w:pPr>
              <w:rPr>
                <w:rFonts w:ascii="Arial" w:hAnsi="Arial" w:cs="Arial"/>
                <w:sz w:val="15"/>
                <w:szCs w:val="15"/>
              </w:rPr>
            </w:pPr>
          </w:p>
          <w:p w:rsidR="00350D7E" w:rsidRDefault="00350D7E"/>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23B3E" w:rsidRDefault="00A23B3E">
            <w:pPr>
              <w:rPr>
                <w:rFonts w:ascii="Arial" w:hAnsi="Arial" w:cs="Arial"/>
                <w:b/>
                <w:i/>
                <w:sz w:val="15"/>
                <w:szCs w:val="15"/>
              </w:rPr>
            </w:pPr>
            <w:r>
              <w:rPr>
                <w:rFonts w:ascii="Arial" w:hAnsi="Arial" w:cs="Arial"/>
                <w:sz w:val="15"/>
                <w:szCs w:val="15"/>
              </w:rPr>
              <w:lastRenderedPageBreak/>
              <w:t>a)       lo stesso prestatore di servizi o imprenditore,</w:t>
            </w:r>
          </w:p>
          <w:p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lastRenderedPageBreak/>
              <w:br/>
            </w:r>
          </w:p>
          <w:p w:rsidR="00A23B3E" w:rsidRDefault="00A23B3E">
            <w:pPr>
              <w:rPr>
                <w:rFonts w:ascii="Arial" w:hAnsi="Arial" w:cs="Arial"/>
                <w:sz w:val="15"/>
                <w:szCs w:val="15"/>
              </w:rPr>
            </w:pPr>
            <w:r>
              <w:rPr>
                <w:rFonts w:ascii="Arial" w:hAnsi="Arial" w:cs="Arial"/>
                <w:sz w:val="15"/>
                <w:szCs w:val="15"/>
              </w:rPr>
              <w:lastRenderedPageBreak/>
              <w:br/>
              <w:t>a) [………..…]</w:t>
            </w:r>
            <w:r>
              <w:rPr>
                <w:rFonts w:ascii="Arial" w:hAnsi="Arial" w:cs="Arial"/>
                <w:sz w:val="15"/>
                <w:szCs w:val="15"/>
              </w:rPr>
              <w:br/>
            </w:r>
            <w:r>
              <w:rPr>
                <w:rFonts w:ascii="Arial" w:hAnsi="Arial" w:cs="Arial"/>
                <w:sz w:val="15"/>
                <w:szCs w:val="15"/>
              </w:rPr>
              <w:br/>
            </w:r>
          </w:p>
          <w:p w:rsidR="00A23B3E" w:rsidRDefault="00A23B3E">
            <w:r>
              <w:rPr>
                <w:rFonts w:ascii="Arial" w:hAnsi="Arial" w:cs="Arial"/>
                <w:sz w:val="15"/>
                <w:szCs w:val="15"/>
              </w:rPr>
              <w:br/>
              <w:t>b)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t>Anno, organico medio annuo:</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Anno, numero di dirigenti</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pP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EA69FA">
            <w:pPr>
              <w:shd w:val="clear" w:color="auto" w:fill="FFFFFF"/>
              <w:rPr>
                <w:rFonts w:ascii="Arial" w:hAnsi="Arial" w:cs="Arial"/>
                <w:sz w:val="15"/>
                <w:szCs w:val="15"/>
              </w:rPr>
            </w:pPr>
            <w:r>
              <w:rPr>
                <w:rFonts w:ascii="Arial" w:hAnsi="Arial" w:cs="Arial"/>
                <w:noProof/>
                <w:sz w:val="15"/>
                <w:szCs w:val="15"/>
                <w:lang w:bidi="ar-SA"/>
              </w:rPr>
              <mc:AlternateContent>
                <mc:Choice Requires="wps">
                  <w:drawing>
                    <wp:anchor distT="0" distB="0" distL="114300" distR="114300" simplePos="0" relativeHeight="251662336" behindDoc="0" locked="0" layoutInCell="1" allowOverlap="1">
                      <wp:simplePos x="0" y="0"/>
                      <wp:positionH relativeFrom="column">
                        <wp:posOffset>-52127</wp:posOffset>
                      </wp:positionH>
                      <wp:positionV relativeFrom="paragraph">
                        <wp:posOffset>39379</wp:posOffset>
                      </wp:positionV>
                      <wp:extent cx="5813946" cy="1828800"/>
                      <wp:effectExtent l="0" t="0" r="15875" b="19050"/>
                      <wp:wrapNone/>
                      <wp:docPr id="6" name="Connettore 1 6"/>
                      <wp:cNvGraphicFramePr/>
                      <a:graphic xmlns:a="http://schemas.openxmlformats.org/drawingml/2006/main">
                        <a:graphicData uri="http://schemas.microsoft.com/office/word/2010/wordprocessingShape">
                          <wps:wsp>
                            <wps:cNvCnPr/>
                            <wps:spPr>
                              <a:xfrm flipV="1">
                                <a:off x="0" y="0"/>
                                <a:ext cx="5813946" cy="1828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nettore 1 6"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4.1pt,3.1pt" to="453.7pt,14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3hgwwEAAM0DAAAOAAAAZHJzL2Uyb0RvYy54bWysU02P0zAQvSPxHyzfaZICVYia7qEruCCo&#10;+Lp7nXFjyV8am6b994ydNiBASKz2YmXseW/mvZls787WsBNg1N71vFnVnIGTftDu2POvX96+aDmL&#10;SbhBGO+g5xeI/G73/Nl2Ch2s/ejNAMiIxMVuCj0fUwpdVUU5ghVx5QM4elQerUgU4rEaUEzEbk21&#10;rutNNXkcAnoJMdLt/fzId4VfKZDpo1IREjM9p95SObGcD/msdlvRHVGEUctrG+IRXVihHRVdqO5F&#10;Euw76j+orJboo1dpJb2tvFJaQtFAapr6NzWfRxGgaCFzYlhsik9HKz+cDsj00PMNZ05YGtHeOwcp&#10;eQTWsE12aAqxo8S9O+A1iuGAWe5ZoWXK6PCNhl8MIEnsXPy9LP7COTFJl6/b5uWbV1RI0lvTrtu2&#10;LhOoZqJMGDCmd+Atyx89N9plA0QnTu9jouKUekuhIDc2t1K+0sVATjbuEygSRSXnpso6wd4gOwla&#10;BCEluNRkacRXsjNMaWMWYF3K/hN4zc9QKKv2P+AFUSp7lxaw1c7j36qn861lNeffHJh1Zwse/HAp&#10;QyrW0M4Uhdf9zkv5a1zgP//C3Q8AAAD//wMAUEsDBBQABgAIAAAAIQD9o8D53QAAAAgBAAAPAAAA&#10;ZHJzL2Rvd25yZXYueG1sTI/BTsMwEETvSPyDtUjcWqdRVNo0mwpRekYUkDi68TYJ2OvIdtvk7zEn&#10;OI1WM5p5W21Ha8SFfOgdIyzmGQjixumeW4T3t/1sBSJExVoZx4QwUYBtfXtTqVK7K7/S5RBbkUo4&#10;lAqhi3EopQxNR1aFuRuIk3dy3qqYTt9K7dU1lVsj8yxbSqt6TgudGuipo+b7cLYIwbTPX9PH5Ha5&#10;9tNuHz7pZVEg3t+NjxsQkcb4F4Zf/IQOdWI6ujPrIAzCbJWnJMIySbLX2UMB4oiQr4scZF3J/w/U&#10;PwAAAP//AwBQSwECLQAUAAYACAAAACEAtoM4kv4AAADhAQAAEwAAAAAAAAAAAAAAAAAAAAAAW0Nv&#10;bnRlbnRfVHlwZXNdLnhtbFBLAQItABQABgAIAAAAIQA4/SH/1gAAAJQBAAALAAAAAAAAAAAAAAAA&#10;AC8BAABfcmVscy8ucmVsc1BLAQItABQABgAIAAAAIQAS73hgwwEAAM0DAAAOAAAAAAAAAAAAAAAA&#10;AC4CAABkcnMvZTJvRG9jLnhtbFBLAQItABQABgAIAAAAIQD9o8D53QAAAAgBAAAPAAAAAAAAAAAA&#10;AAAAAB0EAABkcnMvZG93bnJldi54bWxQSwUGAAAAAAQABADzAAAAJwUAAAAA&#10;" strokecolor="#4579b8 [3044]"/>
                  </w:pict>
                </mc:Fallback>
              </mc:AlternateContent>
            </w:r>
            <w:r w:rsidR="00A23B3E">
              <w:rPr>
                <w:rFonts w:ascii="Arial" w:hAnsi="Arial" w:cs="Arial"/>
                <w:sz w:val="15"/>
                <w:szCs w:val="15"/>
              </w:rPr>
              <w:t xml:space="preserve">11)     Per gli </w:t>
            </w:r>
            <w:r w:rsidR="00A23B3E">
              <w:rPr>
                <w:rFonts w:ascii="Arial" w:hAnsi="Arial" w:cs="Arial"/>
                <w:b/>
                <w:i/>
                <w:sz w:val="15"/>
                <w:szCs w:val="15"/>
              </w:rPr>
              <w:t>appalti pubblici di forniture</w:t>
            </w:r>
            <w:r w:rsidR="00A23B3E">
              <w:rPr>
                <w:rFonts w:ascii="Arial" w:hAnsi="Arial" w:cs="Arial"/>
                <w:sz w:val="15"/>
                <w:szCs w:val="15"/>
              </w:rPr>
              <w:t>:</w:t>
            </w:r>
            <w:r w:rsidR="00A23B3E">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EA69FA">
            <w:pPr>
              <w:spacing w:before="0" w:after="0"/>
              <w:ind w:left="426" w:hanging="426"/>
              <w:rPr>
                <w:rFonts w:ascii="Arial" w:hAnsi="Arial" w:cs="Arial"/>
                <w:sz w:val="15"/>
                <w:szCs w:val="15"/>
              </w:rPr>
            </w:pPr>
            <w:r>
              <w:rPr>
                <w:rFonts w:ascii="Arial" w:hAnsi="Arial" w:cs="Arial"/>
                <w:noProof/>
                <w:sz w:val="15"/>
                <w:szCs w:val="15"/>
                <w:lang w:bidi="ar-SA"/>
              </w:rPr>
              <mc:AlternateContent>
                <mc:Choice Requires="wps">
                  <w:drawing>
                    <wp:anchor distT="0" distB="0" distL="114300" distR="114300" simplePos="0" relativeHeight="251663360" behindDoc="0" locked="0" layoutInCell="1" allowOverlap="1">
                      <wp:simplePos x="0" y="0"/>
                      <wp:positionH relativeFrom="column">
                        <wp:posOffset>-4361</wp:posOffset>
                      </wp:positionH>
                      <wp:positionV relativeFrom="paragraph">
                        <wp:posOffset>46497</wp:posOffset>
                      </wp:positionV>
                      <wp:extent cx="5800299" cy="1746914"/>
                      <wp:effectExtent l="0" t="0" r="29210" b="24765"/>
                      <wp:wrapNone/>
                      <wp:docPr id="7" name="Connettore 1 7"/>
                      <wp:cNvGraphicFramePr/>
                      <a:graphic xmlns:a="http://schemas.openxmlformats.org/drawingml/2006/main">
                        <a:graphicData uri="http://schemas.microsoft.com/office/word/2010/wordprocessingShape">
                          <wps:wsp>
                            <wps:cNvCnPr/>
                            <wps:spPr>
                              <a:xfrm flipV="1">
                                <a:off x="0" y="0"/>
                                <a:ext cx="5800299" cy="174691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nettore 1 7"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35pt,3.65pt" to="456.35pt,14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ItgwgEAAM0DAAAOAAAAZHJzL2Uyb0RvYy54bWysU02P0zAQvSPxHyzfaZJq2W6jpnvoCi4I&#10;Kli4e51xa8lfGps2/feMnTQgQEi74mLF9rw37z1PNveDNewEGLV3HW8WNWfgpO+1O3T86+O7N3ec&#10;xSRcL4x30PELRH6/ff1qcw4tLP3Rmx6QEYmL7Tl0/JhSaKsqyiNYERc+gKNL5dGKRFs8VD2KM7Fb&#10;Uy3r+rY6e+wDegkx0unDeMm3hV8pkOmTUhESMx0nbamsWNanvFbbjWgPKMJRy0mGeIEKK7SjpjPV&#10;g0iCfUf9B5XVEn30Ki2kt5VXSksoHshNU//m5stRBCheKJwY5pji/6OVH097ZLrv+IozJyw90c47&#10;Byl5BNawVU7oHGJLhTu3x2kXwx6z3UGhZcro8I0evwRAlthQ8r3M+cKQmKTDt3d1vVyvOZN016xu&#10;btfNTeavRqJMGDCm9+Atyx8dN9rlAEQrTh9iGkuvJYTLwkYp5StdDORi4z6DIlPUchRVxgl2BtlJ&#10;0CAIKcGlZmpdqjNMaWNmYF3a/hM41WcolFF7DnhGlM7epRlstfP4t+5puEpWY/01gdF3juDJ95fy&#10;SCUampkS7jTfeSh/3Rf4z79w+wMAAP//AwBQSwMEFAAGAAgAAAAhAOYQwjnaAAAABwEAAA8AAABk&#10;cnMvZG93bnJldi54bWxMjk1PwzAQRO9I/Adrkbi1TkxF25BNhSg9IwpIPbrxkgT8EcVum/x7lhMc&#10;RzN688rN6Kw40xC74BHyeQaCfB1M5xuE97fdbAUiJu2NtsETwkQRNtX1VakLEy7+lc771AiG+Fho&#10;hDalvpAy1i05HeehJ8/dZxicThyHRppBXxjurFRZdi+d7jw/tLqnp5bq7/3JIUTbPH9NH1PYKjNM&#10;21080Eu+QLy9GR8fQCQa098YfvVZHSp2OoaTN1FYhNmShwjLOxDcrnPF+YigVmoBsirlf//qBwAA&#10;//8DAFBLAQItABQABgAIAAAAIQC2gziS/gAAAOEBAAATAAAAAAAAAAAAAAAAAAAAAABbQ29udGVu&#10;dF9UeXBlc10ueG1sUEsBAi0AFAAGAAgAAAAhADj9If/WAAAAlAEAAAsAAAAAAAAAAAAAAAAALwEA&#10;AF9yZWxzLy5yZWxzUEsBAi0AFAAGAAgAAAAhAFNAi2DCAQAAzQMAAA4AAAAAAAAAAAAAAAAALgIA&#10;AGRycy9lMm9Eb2MueG1sUEsBAi0AFAAGAAgAAAAhAOYQwjnaAAAABwEAAA8AAAAAAAAAAAAAAAAA&#10;HAQAAGRycy9kb3ducmV2LnhtbFBLBQYAAAAABAAEAPMAAAAjBQAAAAA=&#10;" strokecolor="#4579b8 [3044]"/>
                  </w:pict>
                </mc:Fallback>
              </mc:AlternateContent>
            </w:r>
            <w:r w:rsidR="00A23B3E">
              <w:rPr>
                <w:rFonts w:ascii="Arial" w:hAnsi="Arial" w:cs="Arial"/>
                <w:sz w:val="15"/>
                <w:szCs w:val="15"/>
              </w:rPr>
              <w:t xml:space="preserve">12)     Per gli </w:t>
            </w:r>
            <w:r w:rsidR="00A23B3E">
              <w:rPr>
                <w:rFonts w:ascii="Arial" w:hAnsi="Arial" w:cs="Arial"/>
                <w:b/>
                <w:i/>
                <w:sz w:val="15"/>
                <w:szCs w:val="15"/>
              </w:rPr>
              <w:t>appalti pubblici di forniture</w:t>
            </w:r>
            <w:r w:rsidR="00A23B3E">
              <w:rPr>
                <w:rFonts w:ascii="Arial" w:hAnsi="Arial" w:cs="Arial"/>
                <w:sz w:val="15"/>
                <w:szCs w:val="15"/>
              </w:rPr>
              <w:t>:</w:t>
            </w:r>
            <w:r w:rsidR="00A23B3E">
              <w:rPr>
                <w:rFonts w:ascii="Arial" w:hAnsi="Arial" w:cs="Arial"/>
                <w:sz w:val="15"/>
                <w:szCs w:val="15"/>
              </w:rPr>
              <w:br/>
            </w:r>
          </w:p>
          <w:p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pPr>
              <w:spacing w:before="0" w:after="0"/>
              <w:rPr>
                <w:rFonts w:ascii="Arial" w:hAnsi="Arial" w:cs="Arial"/>
                <w:sz w:val="15"/>
                <w:szCs w:val="15"/>
              </w:rPr>
            </w:pPr>
            <w:r>
              <w:rPr>
                <w:rFonts w:ascii="Arial" w:hAnsi="Arial" w:cs="Arial"/>
                <w:sz w:val="15"/>
                <w:szCs w:val="15"/>
              </w:rPr>
              <w:t>[………..…][………….…][………….…]</w:t>
            </w:r>
          </w:p>
          <w:p w:rsidR="002E43BE" w:rsidRDefault="002E43BE">
            <w:pPr>
              <w:spacing w:before="0" w:after="0"/>
            </w:pP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350D7E">
            <w:pPr>
              <w:pStyle w:val="Paragrafoelenco1"/>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23B3E" w:rsidRPr="003A443E" w:rsidRDefault="00A23B3E">
            <w:pPr>
              <w:rPr>
                <w:color w:val="000000"/>
              </w:rPr>
            </w:pPr>
            <w:r w:rsidRPr="003A443E">
              <w:rPr>
                <w:rFonts w:ascii="Arial" w:hAnsi="Arial" w:cs="Arial"/>
                <w:color w:val="000000"/>
                <w:sz w:val="15"/>
                <w:szCs w:val="15"/>
              </w:rPr>
              <w:lastRenderedPageBreak/>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lastRenderedPageBreak/>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lastRenderedPageBreak/>
              <w:br/>
              <w:t xml:space="preserve">(indirizzo web, autorità o organismo di emanazione, riferimento preciso della documentazione): </w:t>
            </w: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pPr>
        <w:jc w:val="both"/>
        <w:rPr>
          <w:rFonts w:ascii="Arial" w:hAnsi="Arial" w:cs="Arial"/>
          <w:color w:val="000000"/>
          <w:sz w:val="15"/>
          <w:szCs w:val="15"/>
        </w:rPr>
      </w:pPr>
    </w:p>
    <w:p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EA69FA">
            <w:pPr>
              <w:rPr>
                <w:rFonts w:ascii="Arial" w:hAnsi="Arial" w:cs="Arial"/>
                <w:b/>
                <w:sz w:val="15"/>
                <w:szCs w:val="15"/>
              </w:rPr>
            </w:pPr>
            <w:r>
              <w:rPr>
                <w:rFonts w:ascii="Arial" w:hAnsi="Arial" w:cs="Arial"/>
                <w:noProof/>
                <w:sz w:val="15"/>
                <w:szCs w:val="15"/>
                <w:lang w:bidi="ar-SA"/>
              </w:rPr>
              <mc:AlternateContent>
                <mc:Choice Requires="wps">
                  <w:drawing>
                    <wp:anchor distT="0" distB="0" distL="114300" distR="114300" simplePos="0" relativeHeight="251664384" behindDoc="0" locked="0" layoutInCell="1" allowOverlap="1">
                      <wp:simplePos x="0" y="0"/>
                      <wp:positionH relativeFrom="column">
                        <wp:posOffset>-31656</wp:posOffset>
                      </wp:positionH>
                      <wp:positionV relativeFrom="paragraph">
                        <wp:posOffset>45843</wp:posOffset>
                      </wp:positionV>
                      <wp:extent cx="5779827" cy="2790967"/>
                      <wp:effectExtent l="0" t="0" r="30480" b="28575"/>
                      <wp:wrapNone/>
                      <wp:docPr id="8" name="Connettore 1 8"/>
                      <wp:cNvGraphicFramePr/>
                      <a:graphic xmlns:a="http://schemas.openxmlformats.org/drawingml/2006/main">
                        <a:graphicData uri="http://schemas.microsoft.com/office/word/2010/wordprocessingShape">
                          <wps:wsp>
                            <wps:cNvCnPr/>
                            <wps:spPr>
                              <a:xfrm flipV="1">
                                <a:off x="0" y="0"/>
                                <a:ext cx="5779827" cy="279096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nettore 1 8"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2.5pt,3.6pt" to="452.6pt,2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YoPwgEAAM0DAAAOAAAAZHJzL2Uyb0RvYy54bWysU02P0zAQvSPxHyzfadJKbNuo6R66gguC&#10;CljuXmfcWLI9lm3a9N8zdtKAACGx2ovlj3lv5r0Z7+4Ha9gZQtToWr5c1JyBk9hpd2r549d3bzac&#10;xSRcJww6aPkVIr/fv361u/gGVtij6SAwInGxufiW9yn5pqqi7MGKuEAPjh4VBisSHcOp6oK4ELs1&#10;1aqu76oLhs4HlBAj3T6Mj3xf+JUCmT4pFSEx03KqLZU1lPUpr9V+J5pTEL7XcipDPKMKK7SjpDPV&#10;g0iCfQ/6DyqrZcCIKi0k2gqV0hKKBlKzrH9T86UXHooWMif62ab4crTy4/kYmO5aTo1ywlKLDugc&#10;pIQB2JJtskMXHxsKPLhjmE7RH0OWO6hgmTLaf6PmFwNIEhuKv9fZXxgSk3T5dr3eblZrziS9rdbb&#10;enu3zvzVSJQJfYjpPaBledNyo102QDTi/CGmMfQWQrhc2FhK2aWrgRxs3GdQJIpSjkWVcYKDCews&#10;aBCElODSckpdojNMaWNmYF3S/hM4xWcolFH7H/CMKJnRpRlstcPwt+xpuJWsxvibA6PubMETdtfS&#10;pGINzUwxd5rvPJS/ngv85y/c/wAAAP//AwBQSwMEFAAGAAgAAAAhACBvdJHdAAAACAEAAA8AAABk&#10;cnMvZG93bnJldi54bWxMj8FOwzAQRO9I/IO1SNxap1HaQsimQpSeEQUkjm68JAF7Hdlum/w95kRv&#10;s5rVzJtqM1ojTuRD7xhhMc9AEDdO99wivL/tZncgQlSslXFMCBMF2NTXV5UqtTvzK532sRUphEOp&#10;ELoYh1LK0HRkVZi7gTh5X85bFdPpW6m9Oqdwa2SeZStpVc+poVMDPXXU/OyPFiGY9vl7+pjcNtd+&#10;2u7CJ70sCsTbm/HxAUSkMf4/wx9+Qoc6MR3ckXUQBmG2TFMiwjoHkez7bJnEAaEoVmuQdSUvB9S/&#10;AAAA//8DAFBLAQItABQABgAIAAAAIQC2gziS/gAAAOEBAAATAAAAAAAAAAAAAAAAAAAAAABbQ29u&#10;dGVudF9UeXBlc10ueG1sUEsBAi0AFAAGAAgAAAAhADj9If/WAAAAlAEAAAsAAAAAAAAAAAAAAAAA&#10;LwEAAF9yZWxzLy5yZWxzUEsBAi0AFAAGAAgAAAAhADWVig/CAQAAzQMAAA4AAAAAAAAAAAAAAAAA&#10;LgIAAGRycy9lMm9Eb2MueG1sUEsBAi0AFAAGAAgAAAAhACBvdJHdAAAACAEAAA8AAAAAAAAAAAAA&#10;AAAAHAQAAGRycy9kb3ducmV2LnhtbFBLBQYAAAAABAAEAPMAAAAmBQAAAAA=&#10;" strokecolor="#4579b8 [3044]"/>
                  </w:pict>
                </mc:Fallback>
              </mc:AlternateContent>
            </w:r>
            <w:r w:rsidR="00A23B3E">
              <w:rPr>
                <w:rFonts w:ascii="Arial" w:hAnsi="Arial" w:cs="Arial"/>
                <w:w w:val="0"/>
                <w:sz w:val="15"/>
                <w:szCs w:val="15"/>
              </w:rPr>
              <w:t xml:space="preserve">L'operatore economico potrà presentare </w:t>
            </w:r>
            <w:r w:rsidR="00A23B3E">
              <w:rPr>
                <w:rFonts w:ascii="Arial" w:hAnsi="Arial" w:cs="Arial"/>
                <w:b/>
                <w:sz w:val="15"/>
                <w:szCs w:val="15"/>
              </w:rPr>
              <w:t>certificati</w:t>
            </w:r>
            <w:r w:rsidR="00A23B3E">
              <w:rPr>
                <w:rFonts w:ascii="Arial" w:hAnsi="Arial" w:cs="Arial"/>
                <w:w w:val="0"/>
                <w:sz w:val="15"/>
                <w:szCs w:val="15"/>
              </w:rPr>
              <w:t xml:space="preserve"> rilasciati da organismi indipendenti per attestare che egli soddisfa determinate </w:t>
            </w:r>
            <w:r w:rsidR="00A23B3E">
              <w:rPr>
                <w:rFonts w:ascii="Arial" w:hAnsi="Arial" w:cs="Arial"/>
                <w:b/>
                <w:sz w:val="15"/>
                <w:szCs w:val="15"/>
              </w:rPr>
              <w:t>norme di garanzia della qualità</w:t>
            </w:r>
            <w:r w:rsidR="00A23B3E">
              <w:rPr>
                <w:rFonts w:ascii="Arial" w:hAnsi="Arial" w:cs="Arial"/>
                <w:w w:val="0"/>
                <w:sz w:val="15"/>
                <w:szCs w:val="15"/>
              </w:rPr>
              <w:t>, compresa l'accessibilità per le persone con disabilità?</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 xml:space="preserve"> […………][……..…][……..…]</w:t>
            </w:r>
          </w:p>
        </w:tc>
      </w:tr>
    </w:tbl>
    <w:p w:rsidR="00A23B3E" w:rsidRDefault="00A23B3E">
      <w:pPr>
        <w:rPr>
          <w:rFonts w:ascii="Arial" w:hAnsi="Arial" w:cs="Arial"/>
          <w:sz w:val="15"/>
          <w:szCs w:val="15"/>
        </w:rPr>
      </w:pPr>
    </w:p>
    <w:p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EA69FA">
            <w:pPr>
              <w:rPr>
                <w:rFonts w:ascii="Arial" w:hAnsi="Arial" w:cs="Arial"/>
                <w:w w:val="0"/>
                <w:sz w:val="15"/>
                <w:szCs w:val="15"/>
              </w:rPr>
            </w:pPr>
            <w:r>
              <w:rPr>
                <w:rFonts w:ascii="Arial" w:hAnsi="Arial" w:cs="Arial"/>
                <w:noProof/>
                <w:sz w:val="15"/>
                <w:szCs w:val="15"/>
                <w:lang w:bidi="ar-SA"/>
              </w:rPr>
              <mc:AlternateContent>
                <mc:Choice Requires="wps">
                  <w:drawing>
                    <wp:anchor distT="0" distB="0" distL="114300" distR="114300" simplePos="0" relativeHeight="251665408" behindDoc="0" locked="0" layoutInCell="1" allowOverlap="1">
                      <wp:simplePos x="0" y="0"/>
                      <wp:positionH relativeFrom="column">
                        <wp:posOffset>-4360</wp:posOffset>
                      </wp:positionH>
                      <wp:positionV relativeFrom="paragraph">
                        <wp:posOffset>39266</wp:posOffset>
                      </wp:positionV>
                      <wp:extent cx="6196084" cy="1303361"/>
                      <wp:effectExtent l="0" t="0" r="14605" b="30480"/>
                      <wp:wrapNone/>
                      <wp:docPr id="9" name="Connettore 1 9"/>
                      <wp:cNvGraphicFramePr/>
                      <a:graphic xmlns:a="http://schemas.openxmlformats.org/drawingml/2006/main">
                        <a:graphicData uri="http://schemas.microsoft.com/office/word/2010/wordprocessingShape">
                          <wps:wsp>
                            <wps:cNvCnPr/>
                            <wps:spPr>
                              <a:xfrm flipV="1">
                                <a:off x="0" y="0"/>
                                <a:ext cx="6196084" cy="130336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nettore 1 9"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35pt,3.1pt" to="487.55pt,10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1JywAEAAM0DAAAOAAAAZHJzL2Uyb0RvYy54bWysU02P0zAQvSPxHyzfaZItqrZR0z10BRcE&#10;FbDcvc64seQvjU2T/nvGThsQICQQFyu2571573mye5isYWfAqL3reLOqOQMnfa/dqeNPn9+8uucs&#10;JuF6YbyDjl8g8of9yxe7MbRw5wdvekBGJC62Y+j4kFJoqyrKAayIKx/A0aXyaEWiLZ6qHsVI7NZU&#10;d3W9qUaPfUAvIUY6fZwv+b7wKwUyfVAqQmKm46QtlRXL+pzXar8T7QlFGLS8yhD/oMIK7ajpQvUo&#10;kmBfUf9CZbVEH71KK+lt5ZXSEooHctPUP7n5NIgAxQuFE8MSU/x/tPL9+YhM9x3fcuaEpSc6eOcg&#10;JY/AGrbNCY0htlR4cEe87mI4YrY7KbRMGR2+0OOXAMgSm0q+lyVfmBKTdLhptpv6/jVnku6adb1e&#10;b5rMX81EmTBgTG/BW5Y/Om60ywGIVpzfxTSX3koIl4XNUspXuhjIxcZ9BEWmqOUsqowTHAyys6BB&#10;EFKCS7fWpTrDlDZmAdal7R+B1/oMhTJqfwNeEKWzd2kBW+08/q57mm6S1Vx/S2D2nSN49v2lPFKJ&#10;hmamhHud7zyUP+4L/PtfuP8GAAD//wMAUEsDBBQABgAIAAAAIQCi8EGI2wAAAAcBAAAPAAAAZHJz&#10;L2Rvd25yZXYueG1sTI5NT8MwEETvSPwHa5G4tY4j+kHIpkKUnhEFpB7deEkC9jqK3Tb595gTHEcz&#10;evPKzeisONMQOs8Iap6BIK696bhBeH/bzdYgQtRstPVMCBMF2FTXV6UujL/wK533sREJwqHQCG2M&#10;fSFlqFtyOsx9T5y6Tz84HVMcGmkGfUlwZ2WeZUvpdMfpodU9PbVUf+9PDiHY5vlr+pj8NjfDtN2F&#10;A72oO8Tbm/HxAUSkMf6N4Vc/qUOVnI7+xCYIizBbpSHCMgeR2vvVQoE4IuRKLUBWpfzvX/0AAAD/&#10;/wMAUEsBAi0AFAAGAAgAAAAhALaDOJL+AAAA4QEAABMAAAAAAAAAAAAAAAAAAAAAAFtDb250ZW50&#10;X1R5cGVzXS54bWxQSwECLQAUAAYACAAAACEAOP0h/9YAAACUAQAACwAAAAAAAAAAAAAAAAAvAQAA&#10;X3JlbHMvLnJlbHNQSwECLQAUAAYACAAAACEAeFNScsABAADNAwAADgAAAAAAAAAAAAAAAAAuAgAA&#10;ZHJzL2Uyb0RvYy54bWxQSwECLQAUAAYACAAAACEAovBBiNsAAAAHAQAADwAAAAAAAAAAAAAAAAAa&#10;BAAAZHJzL2Rvd25yZXYueG1sUEsFBgAAAAAEAAQA8wAAACIFAAAAAA==&#10;" strokecolor="#4579b8 [3044]"/>
                  </w:pict>
                </mc:Fallback>
              </mc:AlternateContent>
            </w:r>
            <w:r w:rsidR="00A23B3E">
              <w:rPr>
                <w:rFonts w:ascii="Arial" w:hAnsi="Arial" w:cs="Arial"/>
                <w:w w:val="0"/>
                <w:sz w:val="15"/>
                <w:szCs w:val="15"/>
              </w:rPr>
              <w:t xml:space="preserve">Di </w:t>
            </w:r>
            <w:r w:rsidR="00A23B3E">
              <w:rPr>
                <w:rFonts w:ascii="Arial" w:hAnsi="Arial" w:cs="Arial"/>
                <w:b/>
                <w:w w:val="0"/>
                <w:sz w:val="15"/>
                <w:szCs w:val="15"/>
              </w:rPr>
              <w:t>soddisfare</w:t>
            </w:r>
            <w:r w:rsidR="00A23B3E">
              <w:rPr>
                <w:rFonts w:ascii="Arial" w:hAnsi="Arial" w:cs="Arial"/>
                <w:w w:val="0"/>
                <w:sz w:val="15"/>
                <w:szCs w:val="15"/>
              </w:rPr>
              <w:t xml:space="preserve"> i criteri e le regole obiettivi e non discriminatori da applicare per limitare il numero di candidati, come di seguito indicato :</w:t>
            </w:r>
          </w:p>
          <w:p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rsidR="00A23B3E" w:rsidRDefault="00A23B3E">
      <w:pPr>
        <w:pStyle w:val="ChapterTitle"/>
        <w:jc w:val="both"/>
        <w:rPr>
          <w:rFonts w:ascii="Arial" w:hAnsi="Arial" w:cs="Arial"/>
          <w:sz w:val="15"/>
          <w:szCs w:val="15"/>
        </w:rPr>
      </w:pPr>
    </w:p>
    <w:p w:rsidR="00A23B3E" w:rsidRDefault="00A23B3E" w:rsidP="00BF74E1">
      <w:pPr>
        <w:pStyle w:val="ChapterTitle"/>
        <w:rPr>
          <w:rFonts w:ascii="Arial" w:hAnsi="Arial" w:cs="Arial"/>
          <w:i/>
          <w:sz w:val="15"/>
          <w:szCs w:val="15"/>
        </w:rPr>
      </w:pPr>
      <w:r>
        <w:rPr>
          <w:sz w:val="19"/>
          <w:szCs w:val="19"/>
        </w:rPr>
        <w:t>Parte VI: Dichiarazioni finali</w:t>
      </w:r>
    </w:p>
    <w:p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1"/>
      </w:r>
      <w:r w:rsidRPr="000953DC">
        <w:rPr>
          <w:rFonts w:ascii="Arial" w:hAnsi="Arial" w:cs="Arial"/>
          <w:sz w:val="15"/>
          <w:szCs w:val="15"/>
        </w:rPr>
        <w:t>)</w:t>
      </w:r>
      <w:r w:rsidRPr="000953DC">
        <w:rPr>
          <w:rFonts w:ascii="Arial" w:hAnsi="Arial" w:cs="Arial"/>
          <w:i/>
          <w:sz w:val="15"/>
          <w:szCs w:val="15"/>
        </w:rPr>
        <w:t>, oppure</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2"/>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23B3E" w:rsidRDefault="00A23B3E">
      <w:pPr>
        <w:rPr>
          <w:rFonts w:ascii="Arial" w:hAnsi="Arial" w:cs="Arial"/>
          <w:i/>
          <w:sz w:val="15"/>
          <w:szCs w:val="15"/>
        </w:rPr>
      </w:pPr>
      <w:r>
        <w:rPr>
          <w:rFonts w:ascii="Arial" w:hAnsi="Arial" w:cs="Arial"/>
          <w:i/>
          <w:sz w:val="15"/>
          <w:szCs w:val="15"/>
        </w:rPr>
        <w:t xml:space="preserve"> </w:t>
      </w:r>
    </w:p>
    <w:p w:rsidR="00A23B3E" w:rsidRPr="00BF74E1" w:rsidRDefault="00A23B3E">
      <w:pPr>
        <w:rPr>
          <w:rFonts w:ascii="Arial" w:hAnsi="Arial" w:cs="Arial"/>
          <w:i/>
          <w:sz w:val="14"/>
          <w:szCs w:val="14"/>
        </w:rPr>
      </w:pPr>
    </w:p>
    <w:p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
    <w:p w:rsidR="00A23B3E" w:rsidRDefault="00A23B3E">
      <w:pPr>
        <w:pStyle w:val="Titrearticle"/>
        <w:jc w:val="both"/>
        <w:rPr>
          <w:rFonts w:ascii="Arial" w:hAnsi="Arial" w:cs="Arial"/>
          <w:sz w:val="15"/>
          <w:szCs w:val="15"/>
        </w:rPr>
      </w:pPr>
    </w:p>
    <w:p w:rsidR="000A7B33" w:rsidRDefault="000A7B33">
      <w:bookmarkStart w:id="4" w:name="_DV_C939"/>
      <w:bookmarkEnd w:id="4"/>
    </w:p>
    <w:sectPr w:rsidR="000A7B33" w:rsidSect="005309A4">
      <w:footerReference w:type="default" r:id="rId19"/>
      <w:pgSz w:w="12240" w:h="15840"/>
      <w:pgMar w:top="1440"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6799" w:rsidRDefault="00626799">
      <w:pPr>
        <w:spacing w:before="0" w:after="0"/>
      </w:pPr>
      <w:r>
        <w:separator/>
      </w:r>
    </w:p>
  </w:endnote>
  <w:endnote w:type="continuationSeparator" w:id="0">
    <w:p w:rsidR="00626799" w:rsidRDefault="0062679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ont284">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DejaVuSerifCondense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799" w:rsidRPr="00D509A5" w:rsidRDefault="00626799"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84311F">
      <w:rPr>
        <w:rFonts w:ascii="Calibri" w:hAnsi="Calibri"/>
        <w:noProof/>
        <w:sz w:val="20"/>
        <w:szCs w:val="20"/>
      </w:rPr>
      <w:t>16</w:t>
    </w:r>
    <w:r w:rsidRPr="00D509A5">
      <w:rPr>
        <w:rFonts w:ascii="Calibri" w:hAnsi="Calibri"/>
        <w:sz w:val="20"/>
        <w:szCs w:val="20"/>
      </w:rPr>
      <w:fldChar w:fldCharType="end"/>
    </w:r>
  </w:p>
  <w:p w:rsidR="00626799" w:rsidRDefault="0062679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6799" w:rsidRDefault="00626799">
      <w:pPr>
        <w:spacing w:before="0" w:after="0"/>
      </w:pPr>
      <w:r>
        <w:separator/>
      </w:r>
    </w:p>
  </w:footnote>
  <w:footnote w:type="continuationSeparator" w:id="0">
    <w:p w:rsidR="00626799" w:rsidRDefault="00626799">
      <w:pPr>
        <w:spacing w:before="0" w:after="0"/>
      </w:pPr>
      <w:r>
        <w:continuationSeparator/>
      </w:r>
    </w:p>
  </w:footnote>
  <w:footnote w:id="1">
    <w:p w:rsidR="00626799" w:rsidRPr="001F35A9" w:rsidRDefault="00626799"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626799" w:rsidRPr="001F35A9" w:rsidRDefault="00626799"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626799" w:rsidRPr="001F35A9" w:rsidRDefault="00626799"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626799" w:rsidRPr="001F35A9" w:rsidRDefault="00626799"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rsidR="00626799" w:rsidRPr="001F35A9" w:rsidRDefault="00626799"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rsidR="00626799" w:rsidRPr="001F35A9" w:rsidRDefault="00626799"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626799" w:rsidRPr="001F35A9" w:rsidRDefault="00626799"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626799" w:rsidRPr="001F35A9" w:rsidRDefault="00626799"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626799" w:rsidRPr="001F35A9" w:rsidRDefault="00626799"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626799" w:rsidRPr="001F35A9" w:rsidRDefault="00626799"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626799" w:rsidRPr="001F35A9" w:rsidRDefault="00626799"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rsidR="00626799" w:rsidRPr="001F35A9" w:rsidRDefault="00626799"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rsidR="00626799" w:rsidRPr="001F35A9" w:rsidRDefault="00626799"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rsidR="00626799" w:rsidRPr="001F35A9" w:rsidRDefault="00626799"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rsidR="00626799" w:rsidRPr="003E60D1" w:rsidRDefault="00626799"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626799" w:rsidRPr="003E60D1" w:rsidRDefault="00626799"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rsidR="00626799" w:rsidRPr="003E60D1" w:rsidRDefault="00626799"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626799" w:rsidRPr="003E60D1" w:rsidRDefault="00626799"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rsidR="00626799" w:rsidRPr="003E60D1" w:rsidRDefault="00626799"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rsidR="00626799" w:rsidRPr="003E60D1" w:rsidRDefault="00626799"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rsidR="00626799" w:rsidRPr="003E60D1" w:rsidRDefault="00626799"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rsidR="00626799" w:rsidRPr="003E60D1" w:rsidRDefault="00626799"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rsidR="00626799" w:rsidRPr="003E60D1" w:rsidRDefault="00626799"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rsidR="00626799" w:rsidRPr="003E60D1" w:rsidRDefault="00626799"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rsidR="00626799" w:rsidRPr="003E60D1" w:rsidRDefault="00626799"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rsidR="00626799" w:rsidRPr="003E60D1" w:rsidRDefault="00626799"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626799" w:rsidRPr="003E60D1" w:rsidRDefault="00626799"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rsidR="00626799" w:rsidRPr="003E60D1" w:rsidRDefault="00626799"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rsidR="00626799" w:rsidRPr="00BF74E1" w:rsidRDefault="00626799"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rsidR="00626799" w:rsidRPr="00F351F0" w:rsidRDefault="00626799"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rsidR="00626799" w:rsidRPr="003E60D1" w:rsidRDefault="00626799"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rsidR="00626799" w:rsidRPr="003E60D1" w:rsidRDefault="00626799"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rsidR="00626799" w:rsidRPr="003E60D1" w:rsidRDefault="00626799"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626799" w:rsidRPr="003E60D1" w:rsidRDefault="00626799"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626799" w:rsidRPr="003E60D1" w:rsidRDefault="00626799"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rsidR="00626799" w:rsidRPr="003E60D1" w:rsidRDefault="00626799"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rsidR="00626799" w:rsidRPr="003E60D1" w:rsidRDefault="00626799"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rsidR="00626799" w:rsidRPr="003E60D1" w:rsidRDefault="00626799"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626799" w:rsidRPr="003E60D1" w:rsidRDefault="00626799"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626799" w:rsidRPr="003E60D1" w:rsidRDefault="00626799"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rsidR="00626799" w:rsidRPr="003E60D1" w:rsidRDefault="00626799"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rsidR="00626799" w:rsidRPr="003E60D1" w:rsidRDefault="00626799"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626799" w:rsidRPr="003E60D1" w:rsidRDefault="00626799"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rsidR="00626799" w:rsidRPr="003E60D1" w:rsidRDefault="00626799"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626799" w:rsidRPr="003E60D1" w:rsidRDefault="00626799"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716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B33"/>
    <w:rsid w:val="00023AC1"/>
    <w:rsid w:val="000576F3"/>
    <w:rsid w:val="00076DCA"/>
    <w:rsid w:val="000953DC"/>
    <w:rsid w:val="000A7B33"/>
    <w:rsid w:val="000B5314"/>
    <w:rsid w:val="000E5FBC"/>
    <w:rsid w:val="00121BF6"/>
    <w:rsid w:val="001752F0"/>
    <w:rsid w:val="001D3A2B"/>
    <w:rsid w:val="001D56C2"/>
    <w:rsid w:val="001F26EF"/>
    <w:rsid w:val="001F35A9"/>
    <w:rsid w:val="00270DA2"/>
    <w:rsid w:val="002A21BC"/>
    <w:rsid w:val="002C169E"/>
    <w:rsid w:val="002D50E9"/>
    <w:rsid w:val="002E43BE"/>
    <w:rsid w:val="00316FAD"/>
    <w:rsid w:val="00350D7E"/>
    <w:rsid w:val="0036728A"/>
    <w:rsid w:val="00384132"/>
    <w:rsid w:val="003A443E"/>
    <w:rsid w:val="003B3636"/>
    <w:rsid w:val="003E60D1"/>
    <w:rsid w:val="003E7810"/>
    <w:rsid w:val="004234D1"/>
    <w:rsid w:val="00441859"/>
    <w:rsid w:val="00516CEA"/>
    <w:rsid w:val="005309A4"/>
    <w:rsid w:val="0058406C"/>
    <w:rsid w:val="005B3B08"/>
    <w:rsid w:val="005C49E6"/>
    <w:rsid w:val="005E2955"/>
    <w:rsid w:val="00625142"/>
    <w:rsid w:val="00626799"/>
    <w:rsid w:val="00635C8F"/>
    <w:rsid w:val="0064014A"/>
    <w:rsid w:val="006879D2"/>
    <w:rsid w:val="006A5E21"/>
    <w:rsid w:val="006B430C"/>
    <w:rsid w:val="006B4D39"/>
    <w:rsid w:val="006F3D34"/>
    <w:rsid w:val="00766402"/>
    <w:rsid w:val="007B50B2"/>
    <w:rsid w:val="008154AA"/>
    <w:rsid w:val="0084311F"/>
    <w:rsid w:val="008649B4"/>
    <w:rsid w:val="0089654F"/>
    <w:rsid w:val="008A6131"/>
    <w:rsid w:val="008C734C"/>
    <w:rsid w:val="008E3A62"/>
    <w:rsid w:val="008F12E6"/>
    <w:rsid w:val="00900583"/>
    <w:rsid w:val="00934658"/>
    <w:rsid w:val="009644B4"/>
    <w:rsid w:val="009E204E"/>
    <w:rsid w:val="00A23B3E"/>
    <w:rsid w:val="00A30CBB"/>
    <w:rsid w:val="00A46950"/>
    <w:rsid w:val="00AA2252"/>
    <w:rsid w:val="00AA5F93"/>
    <w:rsid w:val="00AE5CFF"/>
    <w:rsid w:val="00B32C28"/>
    <w:rsid w:val="00B64AE6"/>
    <w:rsid w:val="00B80BA0"/>
    <w:rsid w:val="00B91406"/>
    <w:rsid w:val="00BA4F12"/>
    <w:rsid w:val="00BB116C"/>
    <w:rsid w:val="00BB639E"/>
    <w:rsid w:val="00BC09F5"/>
    <w:rsid w:val="00BF74E1"/>
    <w:rsid w:val="00C03658"/>
    <w:rsid w:val="00C30FBB"/>
    <w:rsid w:val="00C427DB"/>
    <w:rsid w:val="00C47D53"/>
    <w:rsid w:val="00C60A33"/>
    <w:rsid w:val="00C64D4B"/>
    <w:rsid w:val="00C92169"/>
    <w:rsid w:val="00CA04F3"/>
    <w:rsid w:val="00CC764A"/>
    <w:rsid w:val="00CD2288"/>
    <w:rsid w:val="00CD3E4F"/>
    <w:rsid w:val="00CF449A"/>
    <w:rsid w:val="00D27DB2"/>
    <w:rsid w:val="00D509A5"/>
    <w:rsid w:val="00D64744"/>
    <w:rsid w:val="00D92A41"/>
    <w:rsid w:val="00D93877"/>
    <w:rsid w:val="00DA7329"/>
    <w:rsid w:val="00DE4996"/>
    <w:rsid w:val="00E0264E"/>
    <w:rsid w:val="00EA69FA"/>
    <w:rsid w:val="00EB216B"/>
    <w:rsid w:val="00EB45DC"/>
    <w:rsid w:val="00EF0DEA"/>
    <w:rsid w:val="00F26DE7"/>
    <w:rsid w:val="00F351F0"/>
    <w:rsid w:val="00F51F37"/>
    <w:rsid w:val="00F575CF"/>
    <w:rsid w:val="00F62D30"/>
    <w:rsid w:val="00F62F53"/>
    <w:rsid w:val="00F672A2"/>
    <w:rsid w:val="00F9449A"/>
    <w:rsid w:val="00F95202"/>
    <w:rsid w:val="00FB3543"/>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284"/>
      <w:b/>
      <w:bCs/>
      <w:smallCaps/>
      <w:szCs w:val="28"/>
    </w:rPr>
  </w:style>
  <w:style w:type="paragraph" w:styleId="Titolo2">
    <w:name w:val="heading 2"/>
    <w:basedOn w:val="Normale"/>
    <w:qFormat/>
    <w:pPr>
      <w:keepNext/>
      <w:outlineLvl w:val="1"/>
    </w:pPr>
    <w:rPr>
      <w:rFonts w:eastAsia="font284"/>
      <w:b/>
      <w:bCs/>
      <w:szCs w:val="26"/>
    </w:rPr>
  </w:style>
  <w:style w:type="paragraph" w:styleId="Titolo3">
    <w:name w:val="heading 3"/>
    <w:basedOn w:val="Normale"/>
    <w:qFormat/>
    <w:pPr>
      <w:keepNext/>
      <w:outlineLvl w:val="2"/>
    </w:pPr>
    <w:rPr>
      <w:rFonts w:eastAsia="font284"/>
      <w:bCs/>
      <w:i/>
    </w:rPr>
  </w:style>
  <w:style w:type="paragraph" w:styleId="Titolo4">
    <w:name w:val="heading 4"/>
    <w:basedOn w:val="Normale"/>
    <w:qFormat/>
    <w:pPr>
      <w:keepNext/>
      <w:outlineLvl w:val="3"/>
    </w:pPr>
    <w:rPr>
      <w:rFonts w:eastAsia="font284"/>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284" w:hAnsi="Times New Roman" w:cs="Times New Roman"/>
      <w:b/>
      <w:bCs/>
      <w:smallCaps/>
      <w:sz w:val="24"/>
      <w:szCs w:val="28"/>
      <w:lang w:eastAsia="it-IT" w:bidi="it-IT"/>
    </w:rPr>
  </w:style>
  <w:style w:type="character" w:customStyle="1" w:styleId="Titolo2Carattere">
    <w:name w:val="Titolo 2 Carattere"/>
    <w:rPr>
      <w:rFonts w:ascii="Times New Roman" w:eastAsia="font284" w:hAnsi="Times New Roman" w:cs="Times New Roman"/>
      <w:b/>
      <w:bCs/>
      <w:sz w:val="24"/>
      <w:szCs w:val="26"/>
      <w:lang w:eastAsia="it-IT" w:bidi="it-IT"/>
    </w:rPr>
  </w:style>
  <w:style w:type="character" w:customStyle="1" w:styleId="Titolo3Carattere">
    <w:name w:val="Titolo 3 Carattere"/>
    <w:rPr>
      <w:rFonts w:ascii="Times New Roman" w:eastAsia="font284" w:hAnsi="Times New Roman" w:cs="Times New Roman"/>
      <w:bCs/>
      <w:i/>
      <w:sz w:val="24"/>
      <w:lang w:eastAsia="it-IT" w:bidi="it-IT"/>
    </w:rPr>
  </w:style>
  <w:style w:type="character" w:customStyle="1" w:styleId="Titolo4Carattere">
    <w:name w:val="Titolo 4 Carattere"/>
    <w:rPr>
      <w:rFonts w:ascii="Times New Roman" w:eastAsia="font284"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lang w:val="x-none" w:eastAsia="x-none"/>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284"/>
      <w:b/>
      <w:bCs/>
      <w:smallCaps/>
      <w:szCs w:val="28"/>
    </w:rPr>
  </w:style>
  <w:style w:type="paragraph" w:styleId="Titolo2">
    <w:name w:val="heading 2"/>
    <w:basedOn w:val="Normale"/>
    <w:qFormat/>
    <w:pPr>
      <w:keepNext/>
      <w:outlineLvl w:val="1"/>
    </w:pPr>
    <w:rPr>
      <w:rFonts w:eastAsia="font284"/>
      <w:b/>
      <w:bCs/>
      <w:szCs w:val="26"/>
    </w:rPr>
  </w:style>
  <w:style w:type="paragraph" w:styleId="Titolo3">
    <w:name w:val="heading 3"/>
    <w:basedOn w:val="Normale"/>
    <w:qFormat/>
    <w:pPr>
      <w:keepNext/>
      <w:outlineLvl w:val="2"/>
    </w:pPr>
    <w:rPr>
      <w:rFonts w:eastAsia="font284"/>
      <w:bCs/>
      <w:i/>
    </w:rPr>
  </w:style>
  <w:style w:type="paragraph" w:styleId="Titolo4">
    <w:name w:val="heading 4"/>
    <w:basedOn w:val="Normale"/>
    <w:qFormat/>
    <w:pPr>
      <w:keepNext/>
      <w:outlineLvl w:val="3"/>
    </w:pPr>
    <w:rPr>
      <w:rFonts w:eastAsia="font284"/>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284" w:hAnsi="Times New Roman" w:cs="Times New Roman"/>
      <w:b/>
      <w:bCs/>
      <w:smallCaps/>
      <w:sz w:val="24"/>
      <w:szCs w:val="28"/>
      <w:lang w:eastAsia="it-IT" w:bidi="it-IT"/>
    </w:rPr>
  </w:style>
  <w:style w:type="character" w:customStyle="1" w:styleId="Titolo2Carattere">
    <w:name w:val="Titolo 2 Carattere"/>
    <w:rPr>
      <w:rFonts w:ascii="Times New Roman" w:eastAsia="font284" w:hAnsi="Times New Roman" w:cs="Times New Roman"/>
      <w:b/>
      <w:bCs/>
      <w:sz w:val="24"/>
      <w:szCs w:val="26"/>
      <w:lang w:eastAsia="it-IT" w:bidi="it-IT"/>
    </w:rPr>
  </w:style>
  <w:style w:type="character" w:customStyle="1" w:styleId="Titolo3Carattere">
    <w:name w:val="Titolo 3 Carattere"/>
    <w:rPr>
      <w:rFonts w:ascii="Times New Roman" w:eastAsia="font284" w:hAnsi="Times New Roman" w:cs="Times New Roman"/>
      <w:bCs/>
      <w:i/>
      <w:sz w:val="24"/>
      <w:lang w:eastAsia="it-IT" w:bidi="it-IT"/>
    </w:rPr>
  </w:style>
  <w:style w:type="character" w:customStyle="1" w:styleId="Titolo4Carattere">
    <w:name w:val="Titolo 4 Carattere"/>
    <w:rPr>
      <w:rFonts w:ascii="Times New Roman" w:eastAsia="font284"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lang w:val="x-none" w:eastAsia="x-none"/>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osettiegatti.eu/info/norme/statali/2001_0231.htm" TargetMode="External"/><Relationship Id="rId18" Type="http://schemas.openxmlformats.org/officeDocument/2006/relationships/hyperlink" Target="http://www.bosettiegatti.eu/info/norme/statali/codicecivile.ht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bosettiegatti.eu/info/norme/statali/2011_0159.htm" TargetMode="External"/><Relationship Id="rId17" Type="http://schemas.openxmlformats.org/officeDocument/2006/relationships/hyperlink" Target="http://www.bosettiegatti.eu/info/norme/statali/codicepena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osettiegatti.eu/info/norme/statali/2011_0159.htm" TargetMode="External"/><Relationship Id="rId5" Type="http://schemas.openxmlformats.org/officeDocument/2006/relationships/settings" Target="settings.xml"/><Relationship Id="rId15" Type="http://schemas.openxmlformats.org/officeDocument/2006/relationships/hyperlink" Target="http://www.bosettiegatti.eu/info/norme/statali/1999_0068.htm" TargetMode="External"/><Relationship Id="rId10" Type="http://schemas.openxmlformats.org/officeDocument/2006/relationships/hyperlink" Target="http://www.bosettiegatti.eu/info/norme/statali/2011_0159.ht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2008_0081.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386B5-6570-46EC-AC1C-DBA9CCF0C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16</Pages>
  <Words>6354</Words>
  <Characters>36218</Characters>
  <Application>Microsoft Office Word</Application>
  <DocSecurity>0</DocSecurity>
  <Lines>301</Lines>
  <Paragraphs>84</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42488</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Ciaravola Pietro</dc:creator>
  <cp:lastModifiedBy>Tecnico1</cp:lastModifiedBy>
  <cp:revision>4</cp:revision>
  <cp:lastPrinted>2016-07-15T13:50:00Z</cp:lastPrinted>
  <dcterms:created xsi:type="dcterms:W3CDTF">2018-07-03T13:20:00Z</dcterms:created>
  <dcterms:modified xsi:type="dcterms:W3CDTF">2018-07-04T11:07:00Z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