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F70C1" w14:textId="77777777" w:rsidR="00A23B3E" w:rsidRDefault="00A23B3E" w:rsidP="00BB116C">
      <w:pPr>
        <w:pStyle w:val="Titolo1"/>
        <w:jc w:val="center"/>
        <w:rPr>
          <w:sz w:val="20"/>
          <w:szCs w:val="20"/>
        </w:rPr>
      </w:pPr>
      <w:r>
        <w:t>Allegato</w:t>
      </w:r>
      <w:r w:rsidR="006C4DE1">
        <w:t xml:space="preserve"> 2</w:t>
      </w:r>
    </w:p>
    <w:p w14:paraId="70559439" w14:textId="77777777" w:rsidR="00A23B3E" w:rsidRDefault="00A23B3E">
      <w:pPr>
        <w:spacing w:before="0" w:after="0"/>
        <w:rPr>
          <w:sz w:val="20"/>
          <w:szCs w:val="20"/>
        </w:rPr>
      </w:pPr>
    </w:p>
    <w:p w14:paraId="1E242F11" w14:textId="77777777" w:rsidR="00A23B3E" w:rsidRDefault="00A23B3E">
      <w:pPr>
        <w:pStyle w:val="Annexetitre"/>
        <w:spacing w:before="0" w:after="0"/>
        <w:jc w:val="both"/>
        <w:rPr>
          <w:caps/>
          <w:sz w:val="16"/>
          <w:szCs w:val="16"/>
          <w:u w:val="none"/>
        </w:rPr>
      </w:pPr>
    </w:p>
    <w:p w14:paraId="6D2E696D" w14:textId="77777777" w:rsidR="00A23B3E" w:rsidRDefault="00A23B3E" w:rsidP="00A30CBB">
      <w:pPr>
        <w:pStyle w:val="Annexetitre"/>
        <w:spacing w:before="0" w:after="0"/>
      </w:pPr>
      <w:r>
        <w:rPr>
          <w:caps/>
          <w:sz w:val="16"/>
          <w:szCs w:val="16"/>
          <w:u w:val="none"/>
        </w:rPr>
        <w:t>Modello di formulario peril documento di gara unico europeo (DGUE)</w:t>
      </w:r>
    </w:p>
    <w:p w14:paraId="288F7B07" w14:textId="77777777" w:rsidR="00A23B3E" w:rsidRDefault="00A23B3E" w:rsidP="00FB3543">
      <w:pPr>
        <w:spacing w:before="0" w:after="0"/>
      </w:pPr>
    </w:p>
    <w:p w14:paraId="236F7BE9"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06F14E3F" w14:textId="77777777" w:rsidR="00A23B3E" w:rsidRDefault="00A23B3E">
      <w:pPr>
        <w:spacing w:before="0" w:after="0"/>
      </w:pPr>
    </w:p>
    <w:p w14:paraId="72538DFE"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0A7B3194"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3329A840"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14:paraId="60285C8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14:paraId="07730A4E"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635F0297"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4EF333CB" w14:textId="77777777" w:rsidR="00FB3543" w:rsidRDefault="00FB3543" w:rsidP="00FB3543">
      <w:pPr>
        <w:pStyle w:val="SectionTitle"/>
        <w:spacing w:before="0" w:after="0"/>
        <w:jc w:val="both"/>
        <w:rPr>
          <w:rFonts w:ascii="Arial" w:hAnsi="Arial" w:cs="Arial"/>
          <w:b w:val="0"/>
          <w:caps/>
          <w:sz w:val="16"/>
          <w:szCs w:val="16"/>
        </w:rPr>
      </w:pPr>
    </w:p>
    <w:p w14:paraId="6316E3E3"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00315FF3"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D67614B"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3A90A6"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CBD998" w14:textId="77777777" w:rsidR="00A23B3E" w:rsidRDefault="00A23B3E">
            <w:r>
              <w:rPr>
                <w:rFonts w:ascii="Arial" w:hAnsi="Arial" w:cs="Arial"/>
                <w:b/>
                <w:sz w:val="14"/>
                <w:szCs w:val="14"/>
              </w:rPr>
              <w:t>Risposta:</w:t>
            </w:r>
          </w:p>
        </w:tc>
      </w:tr>
      <w:tr w:rsidR="00A23B3E" w14:paraId="62D6C8F1"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0C3476"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945983D"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EE4249" w14:textId="77777777" w:rsidR="00A23B3E" w:rsidRPr="004D5549" w:rsidRDefault="00626799">
            <w:pPr>
              <w:rPr>
                <w:rFonts w:ascii="Arial" w:hAnsi="Arial" w:cs="Arial"/>
                <w:b/>
                <w:color w:val="000000"/>
                <w:sz w:val="14"/>
                <w:szCs w:val="14"/>
              </w:rPr>
            </w:pPr>
            <w:r w:rsidRPr="004D5549">
              <w:rPr>
                <w:rFonts w:ascii="Arial" w:hAnsi="Arial" w:cs="Arial"/>
                <w:b/>
                <w:color w:val="000000"/>
                <w:sz w:val="14"/>
                <w:szCs w:val="14"/>
              </w:rPr>
              <w:t xml:space="preserve">COMUNE DI </w:t>
            </w:r>
            <w:r w:rsidR="00541A77" w:rsidRPr="004D5549">
              <w:rPr>
                <w:rFonts w:ascii="Arial" w:hAnsi="Arial" w:cs="Arial"/>
                <w:b/>
                <w:color w:val="000000"/>
                <w:sz w:val="14"/>
                <w:szCs w:val="14"/>
              </w:rPr>
              <w:t>ACCEGLIO</w:t>
            </w:r>
            <w:r w:rsidRPr="004D5549">
              <w:rPr>
                <w:rFonts w:ascii="Arial" w:hAnsi="Arial" w:cs="Arial"/>
                <w:b/>
                <w:color w:val="000000"/>
                <w:sz w:val="14"/>
                <w:szCs w:val="14"/>
              </w:rPr>
              <w:t xml:space="preserve"> (CN)</w:t>
            </w:r>
          </w:p>
          <w:p w14:paraId="1871DA77" w14:textId="0FC50E61" w:rsidR="00A23B3E" w:rsidRPr="003A443E" w:rsidRDefault="00626799">
            <w:pPr>
              <w:rPr>
                <w:color w:val="000000"/>
              </w:rPr>
            </w:pPr>
            <w:r w:rsidRPr="004D5549">
              <w:rPr>
                <w:rFonts w:ascii="Arial" w:hAnsi="Arial" w:cs="Arial"/>
                <w:color w:val="000000"/>
                <w:sz w:val="14"/>
                <w:szCs w:val="14"/>
              </w:rPr>
              <w:t>00</w:t>
            </w:r>
            <w:r w:rsidR="004D5549" w:rsidRPr="004D5549">
              <w:rPr>
                <w:rFonts w:ascii="Arial" w:hAnsi="Arial" w:cs="Arial"/>
                <w:color w:val="000000"/>
                <w:sz w:val="14"/>
                <w:szCs w:val="14"/>
              </w:rPr>
              <w:t>481380046</w:t>
            </w:r>
          </w:p>
        </w:tc>
      </w:tr>
      <w:tr w:rsidR="00A23B3E" w14:paraId="580ECFA9"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E7AADA"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925D37" w14:textId="77777777" w:rsidR="00A23B3E" w:rsidRDefault="00A23B3E">
            <w:r>
              <w:rPr>
                <w:rFonts w:ascii="Arial" w:hAnsi="Arial" w:cs="Arial"/>
                <w:b/>
                <w:sz w:val="14"/>
                <w:szCs w:val="14"/>
              </w:rPr>
              <w:t>Risposta:</w:t>
            </w:r>
          </w:p>
        </w:tc>
      </w:tr>
      <w:tr w:rsidR="00A23B3E" w14:paraId="5FEDF144"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416793"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2F62CC" w14:textId="77777777" w:rsidR="00A23B3E" w:rsidRPr="00EF0DEA" w:rsidRDefault="00541A77" w:rsidP="00541A77">
            <w:pPr>
              <w:rPr>
                <w:b/>
              </w:rPr>
            </w:pPr>
            <w:r>
              <w:rPr>
                <w:rFonts w:ascii="Arial" w:hAnsi="Arial" w:cs="Arial"/>
                <w:b/>
                <w:sz w:val="14"/>
                <w:szCs w:val="14"/>
              </w:rPr>
              <w:t xml:space="preserve">Concessione del </w:t>
            </w:r>
            <w:r w:rsidR="006C4DE1">
              <w:rPr>
                <w:rFonts w:ascii="Arial" w:hAnsi="Arial" w:cs="Arial"/>
                <w:b/>
                <w:sz w:val="14"/>
                <w:szCs w:val="14"/>
              </w:rPr>
              <w:t>S</w:t>
            </w:r>
            <w:r w:rsidR="00626799" w:rsidRPr="00EF0DEA">
              <w:rPr>
                <w:rFonts w:ascii="Arial" w:hAnsi="Arial" w:cs="Arial"/>
                <w:b/>
                <w:sz w:val="14"/>
                <w:szCs w:val="14"/>
              </w:rPr>
              <w:t xml:space="preserve">ervizio di </w:t>
            </w:r>
            <w:r>
              <w:rPr>
                <w:rFonts w:ascii="Arial" w:hAnsi="Arial" w:cs="Arial"/>
                <w:b/>
                <w:sz w:val="14"/>
                <w:szCs w:val="14"/>
              </w:rPr>
              <w:t>gestione dell’area a campeggio</w:t>
            </w:r>
            <w:r>
              <w:t xml:space="preserve"> </w:t>
            </w:r>
            <w:r>
              <w:rPr>
                <w:rFonts w:ascii="Arial" w:hAnsi="Arial" w:cs="Arial"/>
                <w:b/>
                <w:sz w:val="14"/>
                <w:szCs w:val="14"/>
              </w:rPr>
              <w:t>denominato Sorgenti Del Maira nel Comune d</w:t>
            </w:r>
            <w:r w:rsidRPr="00541A77">
              <w:rPr>
                <w:rFonts w:ascii="Arial" w:hAnsi="Arial" w:cs="Arial"/>
                <w:b/>
                <w:sz w:val="14"/>
                <w:szCs w:val="14"/>
              </w:rPr>
              <w:t xml:space="preserve">i Acceglio per il periodo 2022/2037  </w:t>
            </w:r>
          </w:p>
        </w:tc>
      </w:tr>
      <w:tr w:rsidR="00A23B3E" w14:paraId="677BB961"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4DB0A5"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7E75D8" w14:textId="77777777" w:rsidR="00A23B3E" w:rsidRDefault="00A23B3E">
            <w:r>
              <w:rPr>
                <w:rFonts w:ascii="Arial" w:hAnsi="Arial" w:cs="Arial"/>
                <w:sz w:val="14"/>
                <w:szCs w:val="14"/>
              </w:rPr>
              <w:t>[   ]</w:t>
            </w:r>
          </w:p>
        </w:tc>
      </w:tr>
      <w:tr w:rsidR="00A23B3E" w14:paraId="1ED56ED0"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3BD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28FFC8CB"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77C6E258"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E63891" w14:textId="5264253A" w:rsidR="002037D1" w:rsidRDefault="004D5549">
            <w:pPr>
              <w:rPr>
                <w:rFonts w:ascii="Arial" w:hAnsi="Arial" w:cs="Arial"/>
                <w:b/>
                <w:color w:val="000000"/>
                <w:sz w:val="14"/>
                <w:szCs w:val="14"/>
              </w:rPr>
            </w:pPr>
            <w:r w:rsidRPr="004D5549">
              <w:rPr>
                <w:rFonts w:ascii="Arial" w:hAnsi="Arial" w:cs="Arial"/>
                <w:b/>
                <w:color w:val="000000"/>
                <w:sz w:val="14"/>
                <w:szCs w:val="14"/>
              </w:rPr>
              <w:t>91814178FD</w:t>
            </w:r>
            <w:r w:rsidR="002037D1" w:rsidRPr="002037D1">
              <w:rPr>
                <w:rFonts w:ascii="Arial" w:hAnsi="Arial" w:cs="Arial"/>
                <w:b/>
                <w:color w:val="000000"/>
                <w:sz w:val="14"/>
                <w:szCs w:val="14"/>
              </w:rPr>
              <w:t xml:space="preserve"> </w:t>
            </w:r>
          </w:p>
          <w:p w14:paraId="5214CA0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w:t>
            </w:r>
            <w:r w:rsidR="00541A77">
              <w:rPr>
                <w:rFonts w:ascii="Arial" w:hAnsi="Arial" w:cs="Arial"/>
                <w:color w:val="000000"/>
                <w:sz w:val="14"/>
                <w:szCs w:val="14"/>
              </w:rPr>
              <w:t xml:space="preserve">  </w:t>
            </w:r>
            <w:r w:rsidRPr="003A443E">
              <w:rPr>
                <w:rFonts w:ascii="Arial" w:hAnsi="Arial" w:cs="Arial"/>
                <w:color w:val="000000"/>
                <w:sz w:val="14"/>
                <w:szCs w:val="14"/>
              </w:rPr>
              <w:t xml:space="preserve">] </w:t>
            </w:r>
          </w:p>
          <w:p w14:paraId="0298111E" w14:textId="77777777" w:rsidR="00A23B3E" w:rsidRPr="003A443E" w:rsidRDefault="00A23B3E">
            <w:pPr>
              <w:rPr>
                <w:color w:val="000000"/>
              </w:rPr>
            </w:pPr>
            <w:r w:rsidRPr="003A443E">
              <w:rPr>
                <w:rFonts w:ascii="Arial" w:hAnsi="Arial" w:cs="Arial"/>
                <w:color w:val="000000"/>
                <w:sz w:val="14"/>
                <w:szCs w:val="14"/>
              </w:rPr>
              <w:t xml:space="preserve">[  ] </w:t>
            </w:r>
          </w:p>
        </w:tc>
      </w:tr>
    </w:tbl>
    <w:p w14:paraId="7D08DCE8"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580F9BB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69D61AB1"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14:paraId="1D34DF2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CAD643"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18A99A3" w14:textId="77777777" w:rsidR="00A23B3E" w:rsidRDefault="00A23B3E">
            <w:pPr>
              <w:pStyle w:val="Text1"/>
              <w:ind w:left="0"/>
            </w:pPr>
            <w:r>
              <w:rPr>
                <w:rFonts w:ascii="Arial" w:hAnsi="Arial" w:cs="Arial"/>
                <w:b/>
                <w:sz w:val="14"/>
                <w:szCs w:val="14"/>
              </w:rPr>
              <w:t>Risposta:</w:t>
            </w:r>
          </w:p>
        </w:tc>
      </w:tr>
      <w:tr w:rsidR="00A23B3E" w14:paraId="42E3503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060B175"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849F62" w14:textId="77777777" w:rsidR="00A23B3E" w:rsidRDefault="00A23B3E">
            <w:pPr>
              <w:pStyle w:val="Text1"/>
              <w:ind w:left="0"/>
            </w:pPr>
            <w:r>
              <w:rPr>
                <w:rFonts w:ascii="Arial" w:hAnsi="Arial" w:cs="Arial"/>
                <w:sz w:val="14"/>
                <w:szCs w:val="14"/>
              </w:rPr>
              <w:t>[   ]</w:t>
            </w:r>
          </w:p>
        </w:tc>
      </w:tr>
      <w:tr w:rsidR="00A23B3E" w14:paraId="7FB986AE"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881642"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70CAAD21"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A60ABF2" w14:textId="77777777" w:rsidR="00A23B3E" w:rsidRDefault="00A23B3E">
            <w:pPr>
              <w:pStyle w:val="Text1"/>
              <w:ind w:left="0"/>
              <w:rPr>
                <w:rFonts w:ascii="Arial" w:hAnsi="Arial" w:cs="Arial"/>
                <w:sz w:val="14"/>
                <w:szCs w:val="14"/>
              </w:rPr>
            </w:pPr>
            <w:r>
              <w:rPr>
                <w:rFonts w:ascii="Arial" w:hAnsi="Arial" w:cs="Arial"/>
                <w:sz w:val="14"/>
                <w:szCs w:val="14"/>
              </w:rPr>
              <w:t>[   ]</w:t>
            </w:r>
          </w:p>
          <w:p w14:paraId="59B13E8D" w14:textId="77777777" w:rsidR="00A23B3E" w:rsidRDefault="00A23B3E">
            <w:pPr>
              <w:pStyle w:val="Text1"/>
              <w:ind w:left="0"/>
            </w:pPr>
            <w:r>
              <w:rPr>
                <w:rFonts w:ascii="Arial" w:hAnsi="Arial" w:cs="Arial"/>
                <w:sz w:val="14"/>
                <w:szCs w:val="14"/>
              </w:rPr>
              <w:t>[   ]</w:t>
            </w:r>
          </w:p>
        </w:tc>
      </w:tr>
      <w:tr w:rsidR="00A23B3E" w14:paraId="592F9FF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B70AACA"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54B84F" w14:textId="77777777" w:rsidR="00A23B3E" w:rsidRDefault="00A23B3E">
            <w:pPr>
              <w:pStyle w:val="Text1"/>
              <w:ind w:left="0"/>
            </w:pPr>
            <w:r>
              <w:rPr>
                <w:rFonts w:ascii="Arial" w:hAnsi="Arial" w:cs="Arial"/>
                <w:sz w:val="14"/>
                <w:szCs w:val="14"/>
              </w:rPr>
              <w:t>[……………]</w:t>
            </w:r>
          </w:p>
        </w:tc>
      </w:tr>
      <w:tr w:rsidR="00A23B3E" w14:paraId="4DDD4124"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199F54"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59021B00"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40D2C5C3"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70F99FDB"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376827B" w14:textId="77777777" w:rsidR="00A23B3E" w:rsidRDefault="00A23B3E">
            <w:pPr>
              <w:pStyle w:val="Text1"/>
              <w:ind w:left="0"/>
              <w:rPr>
                <w:rFonts w:ascii="Arial" w:hAnsi="Arial" w:cs="Arial"/>
                <w:sz w:val="14"/>
                <w:szCs w:val="14"/>
              </w:rPr>
            </w:pPr>
            <w:r>
              <w:rPr>
                <w:rFonts w:ascii="Arial" w:hAnsi="Arial" w:cs="Arial"/>
                <w:sz w:val="14"/>
                <w:szCs w:val="14"/>
              </w:rPr>
              <w:t>[……………]</w:t>
            </w:r>
          </w:p>
          <w:p w14:paraId="64786E24" w14:textId="77777777" w:rsidR="00A23B3E" w:rsidRDefault="00A23B3E">
            <w:pPr>
              <w:pStyle w:val="Text1"/>
              <w:ind w:left="0"/>
              <w:rPr>
                <w:rFonts w:ascii="Arial" w:hAnsi="Arial" w:cs="Arial"/>
                <w:sz w:val="14"/>
                <w:szCs w:val="14"/>
              </w:rPr>
            </w:pPr>
            <w:r>
              <w:rPr>
                <w:rFonts w:ascii="Arial" w:hAnsi="Arial" w:cs="Arial"/>
                <w:sz w:val="14"/>
                <w:szCs w:val="14"/>
              </w:rPr>
              <w:t>[……………]</w:t>
            </w:r>
          </w:p>
          <w:p w14:paraId="7B264386" w14:textId="77777777" w:rsidR="00A23B3E" w:rsidRDefault="00A23B3E">
            <w:pPr>
              <w:pStyle w:val="Text1"/>
              <w:ind w:left="0"/>
              <w:rPr>
                <w:rFonts w:ascii="Arial" w:hAnsi="Arial" w:cs="Arial"/>
                <w:sz w:val="14"/>
                <w:szCs w:val="14"/>
              </w:rPr>
            </w:pPr>
            <w:r>
              <w:rPr>
                <w:rFonts w:ascii="Arial" w:hAnsi="Arial" w:cs="Arial"/>
                <w:sz w:val="14"/>
                <w:szCs w:val="14"/>
              </w:rPr>
              <w:t>[……………]</w:t>
            </w:r>
          </w:p>
          <w:p w14:paraId="05F973D4" w14:textId="77777777" w:rsidR="00A23B3E" w:rsidRDefault="00A23B3E">
            <w:pPr>
              <w:pStyle w:val="Text1"/>
              <w:ind w:left="0"/>
            </w:pPr>
            <w:r>
              <w:rPr>
                <w:rFonts w:ascii="Arial" w:hAnsi="Arial" w:cs="Arial"/>
                <w:sz w:val="14"/>
                <w:szCs w:val="14"/>
              </w:rPr>
              <w:t>[……………]</w:t>
            </w:r>
          </w:p>
        </w:tc>
      </w:tr>
      <w:tr w:rsidR="00A23B3E" w14:paraId="3A82CD86"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C18D39A"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7A8667" w14:textId="77777777" w:rsidR="00A23B3E" w:rsidRDefault="00A23B3E">
            <w:pPr>
              <w:pStyle w:val="Text1"/>
              <w:ind w:left="0"/>
            </w:pPr>
            <w:r>
              <w:rPr>
                <w:rFonts w:ascii="Arial" w:hAnsi="Arial" w:cs="Arial"/>
                <w:b/>
                <w:sz w:val="14"/>
                <w:szCs w:val="14"/>
              </w:rPr>
              <w:t>Risposta:</w:t>
            </w:r>
          </w:p>
        </w:tc>
      </w:tr>
      <w:tr w:rsidR="00A23B3E" w14:paraId="02431EF4"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71358AF"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3E0498"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63AEE8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407210C" w14:textId="77777777" w:rsidR="00A23B3E" w:rsidRPr="006C4DE1" w:rsidRDefault="00A23B3E" w:rsidP="00A30CBB">
            <w:pPr>
              <w:pStyle w:val="Text1"/>
              <w:spacing w:after="0"/>
              <w:ind w:left="0"/>
              <w:jc w:val="both"/>
              <w:rPr>
                <w:rFonts w:ascii="Arial" w:hAnsi="Arial" w:cs="Arial"/>
                <w:b/>
                <w:strike/>
                <w:color w:val="000000"/>
                <w:sz w:val="14"/>
                <w:szCs w:val="14"/>
              </w:rPr>
            </w:pPr>
            <w:r w:rsidRPr="006C4DE1">
              <w:rPr>
                <w:rFonts w:ascii="Arial" w:hAnsi="Arial" w:cs="Arial"/>
                <w:b/>
                <w:strike/>
                <w:color w:val="000000"/>
                <w:sz w:val="14"/>
                <w:szCs w:val="14"/>
              </w:rPr>
              <w:t xml:space="preserve">Solo se l'appalto è riservato </w:t>
            </w:r>
            <w:r w:rsidRPr="006C4DE1">
              <w:rPr>
                <w:rFonts w:ascii="Arial" w:hAnsi="Arial" w:cs="Arial"/>
                <w:strike/>
                <w:color w:val="000000"/>
                <w:sz w:val="14"/>
                <w:szCs w:val="14"/>
              </w:rPr>
              <w:t>(</w:t>
            </w:r>
            <w:r w:rsidRPr="006C4DE1">
              <w:rPr>
                <w:rStyle w:val="Rimandonotaapidipagina"/>
                <w:rFonts w:ascii="Arial" w:hAnsi="Arial" w:cs="Arial"/>
                <w:strike/>
                <w:color w:val="000000"/>
                <w:sz w:val="14"/>
                <w:szCs w:val="14"/>
              </w:rPr>
              <w:footnoteReference w:id="8"/>
            </w:r>
            <w:r w:rsidRPr="006C4DE1">
              <w:rPr>
                <w:rFonts w:ascii="Arial" w:hAnsi="Arial" w:cs="Arial"/>
                <w:strike/>
                <w:color w:val="000000"/>
                <w:sz w:val="14"/>
                <w:szCs w:val="14"/>
              </w:rPr>
              <w:t>)</w:t>
            </w:r>
            <w:r w:rsidRPr="006C4DE1">
              <w:rPr>
                <w:rFonts w:ascii="Arial" w:hAnsi="Arial" w:cs="Arial"/>
                <w:b/>
                <w:strike/>
                <w:color w:val="000000"/>
                <w:sz w:val="14"/>
                <w:szCs w:val="14"/>
              </w:rPr>
              <w:t xml:space="preserve">: </w:t>
            </w:r>
            <w:r w:rsidRPr="006C4DE1">
              <w:rPr>
                <w:rFonts w:ascii="Arial" w:hAnsi="Arial" w:cs="Arial"/>
                <w:strike/>
                <w:color w:val="000000"/>
                <w:sz w:val="14"/>
                <w:szCs w:val="14"/>
              </w:rPr>
              <w:t xml:space="preserve">l'operatore economico è un laboratorio protetto, </w:t>
            </w:r>
            <w:proofErr w:type="gramStart"/>
            <w:r w:rsidRPr="006C4DE1">
              <w:rPr>
                <w:rFonts w:ascii="Arial" w:hAnsi="Arial" w:cs="Arial"/>
                <w:strike/>
                <w:color w:val="000000"/>
                <w:sz w:val="14"/>
                <w:szCs w:val="14"/>
              </w:rPr>
              <w:t>un' "</w:t>
            </w:r>
            <w:proofErr w:type="gramEnd"/>
            <w:r w:rsidRPr="006C4DE1">
              <w:rPr>
                <w:rFonts w:ascii="Arial" w:hAnsi="Arial" w:cs="Arial"/>
                <w:strike/>
                <w:color w:val="000000"/>
                <w:sz w:val="14"/>
                <w:szCs w:val="14"/>
              </w:rPr>
              <w:t>impresa sociale" (</w:t>
            </w:r>
            <w:r w:rsidRPr="006C4DE1">
              <w:rPr>
                <w:rStyle w:val="Rimandonotaapidipagina"/>
                <w:rFonts w:ascii="Arial" w:hAnsi="Arial" w:cs="Arial"/>
                <w:strike/>
                <w:color w:val="000000"/>
                <w:sz w:val="14"/>
                <w:szCs w:val="14"/>
              </w:rPr>
              <w:footnoteReference w:id="9"/>
            </w:r>
            <w:r w:rsidRPr="006C4DE1">
              <w:rPr>
                <w:rFonts w:ascii="Arial" w:hAnsi="Arial" w:cs="Arial"/>
                <w:strike/>
                <w:color w:val="000000"/>
                <w:sz w:val="14"/>
                <w:szCs w:val="14"/>
              </w:rPr>
              <w:t>) o provvede all'esecuzione del contratto nel contesto di programmi di lavoro protetti (articolo 112 del Codice)?</w:t>
            </w:r>
          </w:p>
          <w:p w14:paraId="008BC23A" w14:textId="77777777" w:rsidR="00A23B3E" w:rsidRPr="006C4DE1" w:rsidRDefault="00A23B3E">
            <w:pPr>
              <w:pStyle w:val="Text1"/>
              <w:spacing w:before="0" w:after="0"/>
              <w:ind w:left="0"/>
              <w:rPr>
                <w:rFonts w:ascii="Arial" w:hAnsi="Arial" w:cs="Arial"/>
                <w:b/>
                <w:strike/>
                <w:color w:val="000000"/>
                <w:sz w:val="14"/>
                <w:szCs w:val="14"/>
              </w:rPr>
            </w:pPr>
          </w:p>
          <w:p w14:paraId="0CA6CEAA" w14:textId="77777777" w:rsidR="00A23B3E" w:rsidRPr="006C4DE1" w:rsidRDefault="00A23B3E">
            <w:pPr>
              <w:pStyle w:val="Text1"/>
              <w:spacing w:before="0" w:after="0"/>
              <w:ind w:left="0"/>
              <w:rPr>
                <w:rFonts w:ascii="Arial" w:hAnsi="Arial" w:cs="Arial"/>
                <w:strike/>
                <w:color w:val="000000"/>
                <w:sz w:val="14"/>
                <w:szCs w:val="14"/>
              </w:rPr>
            </w:pPr>
            <w:r w:rsidRPr="006C4DE1">
              <w:rPr>
                <w:rFonts w:ascii="Arial" w:hAnsi="Arial" w:cs="Arial"/>
                <w:b/>
                <w:strike/>
                <w:color w:val="000000"/>
                <w:sz w:val="14"/>
                <w:szCs w:val="14"/>
              </w:rPr>
              <w:t>In caso affermativo,</w:t>
            </w:r>
          </w:p>
          <w:p w14:paraId="76530DF2" w14:textId="77777777" w:rsidR="00A23B3E" w:rsidRPr="006C4DE1" w:rsidRDefault="00A23B3E">
            <w:pPr>
              <w:pStyle w:val="Text1"/>
              <w:spacing w:before="0" w:after="0"/>
              <w:ind w:left="0"/>
              <w:rPr>
                <w:rFonts w:ascii="Arial" w:hAnsi="Arial" w:cs="Arial"/>
                <w:strike/>
                <w:color w:val="000000"/>
                <w:sz w:val="14"/>
                <w:szCs w:val="14"/>
              </w:rPr>
            </w:pPr>
          </w:p>
          <w:p w14:paraId="6B4AFF79" w14:textId="77777777" w:rsidR="00A23B3E" w:rsidRPr="006C4DE1" w:rsidRDefault="00A23B3E" w:rsidP="00A30CBB">
            <w:pPr>
              <w:pStyle w:val="Text1"/>
              <w:spacing w:before="0" w:after="0"/>
              <w:ind w:left="0"/>
              <w:jc w:val="both"/>
              <w:rPr>
                <w:rFonts w:ascii="Arial" w:hAnsi="Arial" w:cs="Arial"/>
                <w:strike/>
                <w:color w:val="000000"/>
                <w:sz w:val="14"/>
                <w:szCs w:val="14"/>
              </w:rPr>
            </w:pPr>
            <w:r w:rsidRPr="006C4DE1">
              <w:rPr>
                <w:rFonts w:ascii="Arial" w:hAnsi="Arial" w:cs="Arial"/>
                <w:strike/>
                <w:color w:val="000000"/>
                <w:sz w:val="14"/>
                <w:szCs w:val="14"/>
              </w:rPr>
              <w:t>qual è la percentuale corrispondente di lavoratori con disabilità o svantaggiati?</w:t>
            </w:r>
          </w:p>
          <w:p w14:paraId="3737C59C" w14:textId="77777777" w:rsidR="00A23B3E" w:rsidRPr="006C4DE1" w:rsidRDefault="00A23B3E" w:rsidP="00A30CBB">
            <w:pPr>
              <w:pStyle w:val="Text1"/>
              <w:ind w:left="0"/>
              <w:jc w:val="both"/>
              <w:rPr>
                <w:rFonts w:ascii="Arial" w:hAnsi="Arial" w:cs="Arial"/>
                <w:strike/>
                <w:color w:val="000000"/>
                <w:sz w:val="14"/>
                <w:szCs w:val="14"/>
              </w:rPr>
            </w:pPr>
            <w:r w:rsidRPr="006C4DE1">
              <w:rPr>
                <w:rFonts w:ascii="Arial" w:hAnsi="Arial" w:cs="Arial"/>
                <w:strike/>
                <w:color w:val="000000"/>
                <w:sz w:val="14"/>
                <w:szCs w:val="14"/>
              </w:rPr>
              <w:t>Se richiesto, specificare a quale o quali categorie di lavoratori con disabilità o svantaggiati apparte</w:t>
            </w:r>
            <w:r w:rsidR="00FB3543" w:rsidRPr="006C4DE1">
              <w:rPr>
                <w:rFonts w:ascii="Arial" w:hAnsi="Arial" w:cs="Arial"/>
                <w:strike/>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1A4C6DD" w14:textId="77777777" w:rsidR="00A23B3E" w:rsidRPr="006C4DE1" w:rsidRDefault="00A23B3E">
            <w:pPr>
              <w:pStyle w:val="Text1"/>
              <w:spacing w:after="0"/>
              <w:ind w:left="0"/>
              <w:rPr>
                <w:rFonts w:ascii="Arial" w:hAnsi="Arial" w:cs="Arial"/>
                <w:strike/>
                <w:sz w:val="14"/>
                <w:szCs w:val="14"/>
              </w:rPr>
            </w:pPr>
            <w:proofErr w:type="gramStart"/>
            <w:r w:rsidRPr="006C4DE1">
              <w:rPr>
                <w:rFonts w:ascii="Arial" w:hAnsi="Arial" w:cs="Arial"/>
                <w:strike/>
                <w:sz w:val="14"/>
                <w:szCs w:val="14"/>
              </w:rPr>
              <w:t>[ ]</w:t>
            </w:r>
            <w:proofErr w:type="gramEnd"/>
            <w:r w:rsidRPr="006C4DE1">
              <w:rPr>
                <w:rFonts w:ascii="Arial" w:hAnsi="Arial" w:cs="Arial"/>
                <w:strike/>
                <w:sz w:val="14"/>
                <w:szCs w:val="14"/>
              </w:rPr>
              <w:t xml:space="preserve"> Sì [ ] No</w:t>
            </w:r>
            <w:r w:rsidRPr="006C4DE1">
              <w:rPr>
                <w:rFonts w:ascii="Arial" w:hAnsi="Arial" w:cs="Arial"/>
                <w:strike/>
                <w:sz w:val="14"/>
                <w:szCs w:val="14"/>
              </w:rPr>
              <w:br/>
            </w:r>
          </w:p>
          <w:p w14:paraId="596DFA47" w14:textId="77777777" w:rsidR="00A23B3E" w:rsidRPr="006C4DE1" w:rsidRDefault="00A23B3E">
            <w:pPr>
              <w:pStyle w:val="Text1"/>
              <w:spacing w:before="0" w:after="0"/>
              <w:ind w:left="0"/>
              <w:rPr>
                <w:rFonts w:ascii="Arial" w:hAnsi="Arial" w:cs="Arial"/>
                <w:strike/>
                <w:sz w:val="14"/>
                <w:szCs w:val="14"/>
              </w:rPr>
            </w:pPr>
          </w:p>
          <w:p w14:paraId="6B276882" w14:textId="77777777" w:rsidR="00A23B3E" w:rsidRPr="006C4DE1" w:rsidRDefault="00A23B3E">
            <w:pPr>
              <w:pStyle w:val="Text1"/>
              <w:spacing w:before="0" w:after="0"/>
              <w:ind w:left="0"/>
              <w:rPr>
                <w:rFonts w:ascii="Arial" w:hAnsi="Arial" w:cs="Arial"/>
                <w:strike/>
                <w:sz w:val="14"/>
                <w:szCs w:val="14"/>
              </w:rPr>
            </w:pPr>
          </w:p>
          <w:p w14:paraId="61E12096" w14:textId="77777777" w:rsidR="00A23B3E" w:rsidRPr="006C4DE1" w:rsidRDefault="00A23B3E">
            <w:pPr>
              <w:pStyle w:val="Text1"/>
              <w:spacing w:before="0" w:after="0"/>
              <w:ind w:left="0"/>
              <w:rPr>
                <w:rFonts w:ascii="Arial" w:hAnsi="Arial" w:cs="Arial"/>
                <w:strike/>
                <w:sz w:val="14"/>
                <w:szCs w:val="14"/>
              </w:rPr>
            </w:pPr>
          </w:p>
          <w:p w14:paraId="14AC00EC" w14:textId="77777777" w:rsidR="00A23B3E" w:rsidRPr="006C4DE1" w:rsidRDefault="00A23B3E">
            <w:pPr>
              <w:pStyle w:val="Text1"/>
              <w:spacing w:before="0" w:after="0"/>
              <w:ind w:left="0"/>
              <w:rPr>
                <w:rFonts w:ascii="Arial" w:hAnsi="Arial" w:cs="Arial"/>
                <w:strike/>
                <w:sz w:val="14"/>
                <w:szCs w:val="14"/>
              </w:rPr>
            </w:pPr>
          </w:p>
          <w:p w14:paraId="25AC1CD3" w14:textId="77777777" w:rsidR="00A23B3E" w:rsidRPr="006C4DE1" w:rsidRDefault="00A23B3E">
            <w:pPr>
              <w:pStyle w:val="Text1"/>
              <w:spacing w:before="0" w:after="0"/>
              <w:ind w:left="0"/>
              <w:rPr>
                <w:rFonts w:ascii="Arial" w:hAnsi="Arial" w:cs="Arial"/>
                <w:strike/>
                <w:sz w:val="14"/>
                <w:szCs w:val="14"/>
              </w:rPr>
            </w:pPr>
            <w:r w:rsidRPr="006C4DE1">
              <w:rPr>
                <w:rFonts w:ascii="Arial" w:hAnsi="Arial" w:cs="Arial"/>
                <w:strike/>
                <w:sz w:val="14"/>
                <w:szCs w:val="14"/>
              </w:rPr>
              <w:t>[……………]</w:t>
            </w:r>
          </w:p>
          <w:p w14:paraId="56DAA23E" w14:textId="77777777" w:rsidR="00A23B3E" w:rsidRPr="006C4DE1" w:rsidRDefault="00A23B3E">
            <w:pPr>
              <w:pStyle w:val="Text1"/>
              <w:spacing w:before="0" w:after="0"/>
              <w:ind w:left="0"/>
              <w:rPr>
                <w:rFonts w:ascii="Arial" w:hAnsi="Arial" w:cs="Arial"/>
                <w:strike/>
                <w:sz w:val="14"/>
                <w:szCs w:val="14"/>
              </w:rPr>
            </w:pPr>
          </w:p>
          <w:p w14:paraId="1C8F0B54" w14:textId="77777777" w:rsidR="00A23B3E" w:rsidRPr="006C4DE1" w:rsidRDefault="00A23B3E">
            <w:pPr>
              <w:pStyle w:val="Text1"/>
              <w:spacing w:before="0" w:after="0"/>
              <w:ind w:left="0"/>
              <w:rPr>
                <w:rFonts w:ascii="Arial" w:hAnsi="Arial" w:cs="Arial"/>
                <w:strike/>
                <w:sz w:val="14"/>
                <w:szCs w:val="14"/>
              </w:rPr>
            </w:pPr>
          </w:p>
          <w:p w14:paraId="36B25116" w14:textId="77777777" w:rsidR="00A23B3E" w:rsidRPr="006C4DE1" w:rsidRDefault="00A23B3E">
            <w:pPr>
              <w:pStyle w:val="Text1"/>
              <w:spacing w:before="0" w:after="0"/>
              <w:ind w:left="0"/>
              <w:rPr>
                <w:rFonts w:ascii="Arial" w:hAnsi="Arial" w:cs="Arial"/>
                <w:strike/>
                <w:sz w:val="14"/>
                <w:szCs w:val="14"/>
              </w:rPr>
            </w:pPr>
          </w:p>
          <w:p w14:paraId="71DD7BFA" w14:textId="77777777" w:rsidR="00A23B3E" w:rsidRPr="006C4DE1" w:rsidRDefault="00A23B3E">
            <w:pPr>
              <w:pStyle w:val="Text1"/>
              <w:spacing w:before="0" w:after="0"/>
              <w:ind w:left="0"/>
              <w:rPr>
                <w:rFonts w:ascii="Arial" w:hAnsi="Arial" w:cs="Arial"/>
                <w:strike/>
                <w:sz w:val="14"/>
                <w:szCs w:val="14"/>
              </w:rPr>
            </w:pPr>
            <w:r w:rsidRPr="006C4DE1">
              <w:rPr>
                <w:rFonts w:ascii="Arial" w:hAnsi="Arial" w:cs="Arial"/>
                <w:strike/>
                <w:sz w:val="14"/>
                <w:szCs w:val="14"/>
              </w:rPr>
              <w:t>[…………....]</w:t>
            </w:r>
          </w:p>
          <w:p w14:paraId="58EA0E7E" w14:textId="77777777" w:rsidR="00A23B3E" w:rsidRPr="006C4DE1" w:rsidRDefault="00A23B3E">
            <w:pPr>
              <w:pStyle w:val="Text1"/>
              <w:spacing w:before="0" w:after="0"/>
              <w:ind w:left="0"/>
              <w:rPr>
                <w:rFonts w:ascii="Arial" w:hAnsi="Arial" w:cs="Arial"/>
                <w:strike/>
                <w:sz w:val="14"/>
                <w:szCs w:val="14"/>
              </w:rPr>
            </w:pPr>
          </w:p>
        </w:tc>
      </w:tr>
      <w:tr w:rsidR="00A23B3E" w14:paraId="4ACD0E1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DDD3CA"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0212B3F2"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228DE9F0" w14:textId="77777777" w:rsidR="00A23B3E" w:rsidRPr="003A443E" w:rsidRDefault="00A23B3E">
            <w:pPr>
              <w:pStyle w:val="Text1"/>
              <w:spacing w:before="0" w:after="0"/>
              <w:ind w:left="0"/>
              <w:rPr>
                <w:rFonts w:ascii="Arial" w:hAnsi="Arial" w:cs="Arial"/>
                <w:color w:val="000000"/>
                <w:sz w:val="14"/>
                <w:szCs w:val="14"/>
              </w:rPr>
            </w:pPr>
          </w:p>
          <w:p w14:paraId="3954574F"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73A6483D" w14:textId="77777777" w:rsidR="00A23B3E" w:rsidRPr="003A443E" w:rsidRDefault="00A23B3E">
            <w:pPr>
              <w:pStyle w:val="Text1"/>
              <w:spacing w:before="0" w:after="0"/>
              <w:ind w:left="0"/>
              <w:rPr>
                <w:rFonts w:ascii="Arial" w:hAnsi="Arial" w:cs="Arial"/>
                <w:color w:val="000000"/>
                <w:sz w:val="12"/>
                <w:szCs w:val="12"/>
              </w:rPr>
            </w:pPr>
          </w:p>
          <w:p w14:paraId="4D2E447F"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3068B31" w14:textId="77777777" w:rsidR="00A23B3E" w:rsidRPr="003A443E" w:rsidRDefault="00A23B3E">
            <w:pPr>
              <w:pStyle w:val="Text1"/>
              <w:spacing w:before="0" w:after="0"/>
              <w:ind w:left="720"/>
              <w:rPr>
                <w:rFonts w:ascii="Arial" w:hAnsi="Arial" w:cs="Arial"/>
                <w:i/>
                <w:color w:val="000000"/>
                <w:sz w:val="14"/>
                <w:szCs w:val="14"/>
              </w:rPr>
            </w:pPr>
          </w:p>
          <w:p w14:paraId="2D167C1E" w14:textId="77777777" w:rsidR="001F35A9" w:rsidRPr="003A443E" w:rsidRDefault="001F35A9">
            <w:pPr>
              <w:pStyle w:val="Text1"/>
              <w:spacing w:before="0" w:after="0"/>
              <w:ind w:left="720"/>
              <w:rPr>
                <w:rFonts w:ascii="Arial" w:hAnsi="Arial" w:cs="Arial"/>
                <w:i/>
                <w:color w:val="000000"/>
                <w:sz w:val="14"/>
                <w:szCs w:val="14"/>
              </w:rPr>
            </w:pPr>
          </w:p>
          <w:p w14:paraId="52A44FE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049A734B" w14:textId="77777777" w:rsidR="00A23B3E" w:rsidRPr="003A443E" w:rsidRDefault="00A23B3E">
            <w:pPr>
              <w:pStyle w:val="Text1"/>
              <w:spacing w:before="0" w:after="0"/>
              <w:ind w:left="284" w:hanging="284"/>
              <w:rPr>
                <w:rFonts w:ascii="Arial" w:hAnsi="Arial" w:cs="Arial"/>
                <w:color w:val="000000"/>
                <w:sz w:val="14"/>
                <w:szCs w:val="14"/>
              </w:rPr>
            </w:pPr>
          </w:p>
          <w:p w14:paraId="3445A8F6" w14:textId="77777777" w:rsidR="00A23B3E" w:rsidRPr="003A443E" w:rsidRDefault="00A23B3E">
            <w:pPr>
              <w:pStyle w:val="Text1"/>
              <w:spacing w:before="0" w:after="0"/>
              <w:ind w:left="284" w:hanging="284"/>
              <w:rPr>
                <w:rFonts w:ascii="Arial" w:hAnsi="Arial" w:cs="Arial"/>
                <w:color w:val="000000"/>
                <w:sz w:val="14"/>
                <w:szCs w:val="14"/>
              </w:rPr>
            </w:pPr>
          </w:p>
          <w:p w14:paraId="6F6FBF5A" w14:textId="77777777" w:rsidR="00A23B3E" w:rsidRPr="003A443E" w:rsidRDefault="00A23B3E">
            <w:pPr>
              <w:pStyle w:val="Text1"/>
              <w:spacing w:before="0" w:after="0"/>
              <w:ind w:left="284" w:hanging="284"/>
              <w:rPr>
                <w:rFonts w:ascii="Arial" w:hAnsi="Arial" w:cs="Arial"/>
                <w:color w:val="000000"/>
                <w:sz w:val="14"/>
                <w:szCs w:val="14"/>
              </w:rPr>
            </w:pPr>
          </w:p>
          <w:p w14:paraId="2D0CE5AB" w14:textId="77777777" w:rsidR="00A23B3E" w:rsidRPr="003A443E" w:rsidRDefault="00A23B3E">
            <w:pPr>
              <w:pStyle w:val="Text1"/>
              <w:spacing w:before="0" w:after="0"/>
              <w:ind w:left="284" w:hanging="284"/>
              <w:rPr>
                <w:rFonts w:ascii="Arial" w:hAnsi="Arial" w:cs="Arial"/>
                <w:color w:val="000000"/>
                <w:sz w:val="14"/>
                <w:szCs w:val="14"/>
              </w:rPr>
            </w:pPr>
          </w:p>
          <w:p w14:paraId="62D3A244"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6C05000A"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14:paraId="16DF6AB5"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140D6A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1CD2499"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1601FB7E"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6519D88E"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B9599E0" w14:textId="77777777" w:rsidR="001F35A9" w:rsidRDefault="001F35A9">
            <w:pPr>
              <w:pStyle w:val="Text1"/>
              <w:ind w:left="0"/>
              <w:rPr>
                <w:rFonts w:ascii="Arial" w:hAnsi="Arial" w:cs="Arial"/>
                <w:sz w:val="15"/>
                <w:szCs w:val="15"/>
              </w:rPr>
            </w:pPr>
          </w:p>
          <w:p w14:paraId="253CFB7F" w14:textId="77777777" w:rsidR="001F35A9" w:rsidRDefault="001F35A9">
            <w:pPr>
              <w:pStyle w:val="Text1"/>
              <w:ind w:left="0"/>
              <w:rPr>
                <w:rFonts w:ascii="Arial" w:hAnsi="Arial" w:cs="Arial"/>
                <w:sz w:val="15"/>
                <w:szCs w:val="15"/>
              </w:rPr>
            </w:pPr>
          </w:p>
          <w:p w14:paraId="2F88F7CD"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349743F2" w14:textId="77777777" w:rsidR="00A23B3E" w:rsidRDefault="00A23B3E">
            <w:pPr>
              <w:pStyle w:val="Text1"/>
              <w:ind w:left="0"/>
              <w:rPr>
                <w:rFonts w:ascii="Arial" w:hAnsi="Arial" w:cs="Arial"/>
                <w:sz w:val="15"/>
                <w:szCs w:val="15"/>
              </w:rPr>
            </w:pPr>
          </w:p>
          <w:p w14:paraId="2A1677E7" w14:textId="77777777" w:rsidR="00A23B3E" w:rsidRDefault="00A23B3E">
            <w:pPr>
              <w:pStyle w:val="Text1"/>
              <w:ind w:left="0"/>
              <w:rPr>
                <w:rFonts w:ascii="Arial" w:hAnsi="Arial" w:cs="Arial"/>
                <w:sz w:val="15"/>
                <w:szCs w:val="15"/>
              </w:rPr>
            </w:pPr>
          </w:p>
          <w:p w14:paraId="3B029C5B"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6E3514D0" w14:textId="77777777" w:rsidR="001F35A9" w:rsidRDefault="001F35A9" w:rsidP="001F35A9">
            <w:pPr>
              <w:pStyle w:val="Text1"/>
              <w:spacing w:before="0" w:after="0"/>
              <w:ind w:left="0"/>
              <w:rPr>
                <w:rFonts w:ascii="Arial" w:hAnsi="Arial" w:cs="Arial"/>
                <w:color w:val="000000"/>
                <w:sz w:val="14"/>
                <w:szCs w:val="14"/>
              </w:rPr>
            </w:pPr>
          </w:p>
          <w:p w14:paraId="056C73E4" w14:textId="77777777" w:rsidR="001F35A9" w:rsidRDefault="001F35A9" w:rsidP="001F35A9">
            <w:pPr>
              <w:pStyle w:val="Text1"/>
              <w:spacing w:before="0" w:after="0"/>
              <w:ind w:left="0"/>
              <w:rPr>
                <w:rFonts w:ascii="Arial" w:hAnsi="Arial" w:cs="Arial"/>
                <w:color w:val="000000"/>
                <w:sz w:val="14"/>
                <w:szCs w:val="14"/>
              </w:rPr>
            </w:pPr>
          </w:p>
          <w:p w14:paraId="2CA69CEA"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0EDE817F"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091A995E" w14:textId="77777777" w:rsidR="001F35A9" w:rsidRDefault="001F35A9">
            <w:pPr>
              <w:pStyle w:val="Text1"/>
              <w:ind w:left="0"/>
              <w:rPr>
                <w:rFonts w:ascii="Arial" w:hAnsi="Arial" w:cs="Arial"/>
                <w:color w:val="000000"/>
                <w:sz w:val="14"/>
                <w:szCs w:val="14"/>
              </w:rPr>
            </w:pPr>
          </w:p>
          <w:p w14:paraId="5C7A4F6A"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lastRenderedPageBreak/>
              <w:br/>
              <w:t>d) [ ] Sì [ ] No</w:t>
            </w:r>
          </w:p>
          <w:p w14:paraId="5B456C0C" w14:textId="77777777" w:rsidR="00A23B3E" w:rsidRDefault="00A23B3E">
            <w:pPr>
              <w:pStyle w:val="Text1"/>
              <w:ind w:left="0"/>
              <w:rPr>
                <w:rFonts w:ascii="Arial" w:hAnsi="Arial" w:cs="Arial"/>
                <w:color w:val="FF0000"/>
                <w:sz w:val="14"/>
                <w:szCs w:val="14"/>
                <w:highlight w:val="yellow"/>
              </w:rPr>
            </w:pPr>
          </w:p>
          <w:p w14:paraId="114F00B3" w14:textId="77777777" w:rsidR="00A23B3E" w:rsidRDefault="00A23B3E">
            <w:pPr>
              <w:pStyle w:val="Text1"/>
              <w:ind w:left="0"/>
              <w:rPr>
                <w:rFonts w:ascii="Arial" w:hAnsi="Arial" w:cs="Arial"/>
                <w:color w:val="FF0000"/>
                <w:sz w:val="14"/>
                <w:szCs w:val="14"/>
                <w:highlight w:val="yellow"/>
              </w:rPr>
            </w:pPr>
          </w:p>
          <w:p w14:paraId="1EDA7B91" w14:textId="77777777" w:rsidR="00A23B3E" w:rsidRDefault="00A23B3E">
            <w:pPr>
              <w:pStyle w:val="Text1"/>
              <w:ind w:left="0"/>
              <w:rPr>
                <w:rFonts w:ascii="Arial" w:hAnsi="Arial" w:cs="Arial"/>
                <w:sz w:val="14"/>
                <w:szCs w:val="14"/>
              </w:rPr>
            </w:pPr>
          </w:p>
          <w:p w14:paraId="3EC3276B" w14:textId="77777777" w:rsidR="00A23B3E" w:rsidRDefault="00A23B3E">
            <w:pPr>
              <w:pStyle w:val="Text1"/>
              <w:ind w:left="0"/>
              <w:rPr>
                <w:rFonts w:ascii="Arial" w:hAnsi="Arial" w:cs="Arial"/>
                <w:sz w:val="14"/>
                <w:szCs w:val="14"/>
              </w:rPr>
            </w:pPr>
          </w:p>
          <w:p w14:paraId="5FCC011F" w14:textId="77777777" w:rsidR="001F35A9" w:rsidRDefault="001F35A9">
            <w:pPr>
              <w:pStyle w:val="Text1"/>
              <w:ind w:left="0"/>
              <w:rPr>
                <w:rFonts w:ascii="Arial" w:hAnsi="Arial" w:cs="Arial"/>
                <w:sz w:val="14"/>
                <w:szCs w:val="14"/>
              </w:rPr>
            </w:pPr>
          </w:p>
          <w:p w14:paraId="3053E684"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1DBF3125" w14:textId="77777777" w:rsidR="00A23B3E" w:rsidRDefault="00A23B3E" w:rsidP="005309A4">
            <w:pPr>
              <w:pStyle w:val="Text1"/>
              <w:spacing w:before="0"/>
              <w:ind w:left="0"/>
            </w:pPr>
            <w:r>
              <w:rPr>
                <w:rFonts w:ascii="Arial" w:hAnsi="Arial" w:cs="Arial"/>
                <w:sz w:val="14"/>
                <w:szCs w:val="14"/>
              </w:rPr>
              <w:t>[………..…][…………][……….…][……….…]</w:t>
            </w:r>
          </w:p>
        </w:tc>
      </w:tr>
      <w:tr w:rsidR="00A23B3E" w14:paraId="7E87F5F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A2644B" w14:textId="77777777" w:rsidR="00A23B3E" w:rsidRPr="006C4DE1" w:rsidRDefault="00A23B3E" w:rsidP="00FB3543">
            <w:pPr>
              <w:pStyle w:val="Text1"/>
              <w:ind w:left="0"/>
              <w:jc w:val="both"/>
              <w:rPr>
                <w:rFonts w:ascii="Arial" w:eastAsia="Times New Roman" w:hAnsi="Arial" w:cs="Arial"/>
                <w:bCs/>
                <w:strike/>
                <w:color w:val="000000"/>
                <w:sz w:val="14"/>
                <w:szCs w:val="14"/>
              </w:rPr>
            </w:pPr>
            <w:r w:rsidRPr="006C4DE1">
              <w:rPr>
                <w:rFonts w:ascii="Arial" w:hAnsi="Arial" w:cs="Arial"/>
                <w:strike/>
                <w:color w:val="000000"/>
                <w:sz w:val="14"/>
                <w:szCs w:val="14"/>
              </w:rPr>
              <w:lastRenderedPageBreak/>
              <w:t xml:space="preserve">Se pertinente: l'operatore economico, </w:t>
            </w:r>
            <w:r w:rsidRPr="006C4DE1">
              <w:rPr>
                <w:rFonts w:ascii="Arial" w:eastAsia="Times New Roman" w:hAnsi="Arial" w:cs="Arial"/>
                <w:bCs/>
                <w:strike/>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6BEE6636" w14:textId="77777777" w:rsidR="00A23B3E" w:rsidRPr="006C4DE1" w:rsidRDefault="00A23B3E">
            <w:pPr>
              <w:pStyle w:val="Text1"/>
              <w:ind w:left="0"/>
              <w:rPr>
                <w:rFonts w:ascii="Arial" w:eastAsia="Times New Roman" w:hAnsi="Arial" w:cs="Arial"/>
                <w:bCs/>
                <w:strike/>
                <w:color w:val="000000"/>
                <w:sz w:val="14"/>
                <w:szCs w:val="14"/>
              </w:rPr>
            </w:pPr>
            <w:r w:rsidRPr="006C4DE1">
              <w:rPr>
                <w:rFonts w:ascii="Arial" w:eastAsia="Times New Roman" w:hAnsi="Arial" w:cs="Arial"/>
                <w:bCs/>
                <w:strike/>
                <w:color w:val="000000"/>
                <w:sz w:val="14"/>
                <w:szCs w:val="14"/>
              </w:rPr>
              <w:t>ovvero,</w:t>
            </w:r>
          </w:p>
          <w:p w14:paraId="33D42512" w14:textId="77777777" w:rsidR="00A23B3E" w:rsidRPr="006C4DE1" w:rsidRDefault="00A23B3E" w:rsidP="00FB3543">
            <w:pPr>
              <w:pStyle w:val="Text1"/>
              <w:ind w:left="0"/>
              <w:jc w:val="both"/>
              <w:rPr>
                <w:rFonts w:ascii="Arial" w:hAnsi="Arial" w:cs="Arial"/>
                <w:b/>
                <w:strike/>
                <w:color w:val="000000"/>
                <w:sz w:val="14"/>
                <w:szCs w:val="14"/>
              </w:rPr>
            </w:pPr>
            <w:r w:rsidRPr="006C4DE1">
              <w:rPr>
                <w:rFonts w:ascii="Arial" w:eastAsia="Times New Roman" w:hAnsi="Arial" w:cs="Arial"/>
                <w:bCs/>
                <w:strike/>
                <w:color w:val="000000"/>
                <w:sz w:val="14"/>
                <w:szCs w:val="14"/>
              </w:rPr>
              <w:t xml:space="preserve">è in possesso di attestazione </w:t>
            </w:r>
            <w:proofErr w:type="gramStart"/>
            <w:r w:rsidRPr="006C4DE1">
              <w:rPr>
                <w:rFonts w:ascii="Arial" w:eastAsia="Times New Roman" w:hAnsi="Arial" w:cs="Arial"/>
                <w:bCs/>
                <w:strike/>
                <w:color w:val="000000"/>
                <w:sz w:val="14"/>
                <w:szCs w:val="14"/>
              </w:rPr>
              <w:t>rilasciata  nell’ambito</w:t>
            </w:r>
            <w:proofErr w:type="gramEnd"/>
            <w:r w:rsidRPr="006C4DE1">
              <w:rPr>
                <w:rFonts w:ascii="Arial" w:eastAsia="Times New Roman" w:hAnsi="Arial" w:cs="Arial"/>
                <w:bCs/>
                <w:strike/>
                <w:color w:val="000000"/>
                <w:sz w:val="14"/>
                <w:szCs w:val="14"/>
              </w:rPr>
              <w:t xml:space="preserve"> dei Sistemi di qualificazione di cui all’articolo 134 del Codice, previsti per i settori speciali</w:t>
            </w:r>
          </w:p>
          <w:p w14:paraId="6C9EFC54" w14:textId="77777777" w:rsidR="00A23B3E" w:rsidRPr="006C4DE1" w:rsidRDefault="00A23B3E" w:rsidP="00AA5F93">
            <w:pPr>
              <w:pStyle w:val="Text1"/>
              <w:spacing w:after="0"/>
              <w:ind w:left="0"/>
              <w:rPr>
                <w:rFonts w:ascii="Arial" w:hAnsi="Arial" w:cs="Arial"/>
                <w:strike/>
                <w:color w:val="000000"/>
                <w:sz w:val="14"/>
                <w:szCs w:val="14"/>
              </w:rPr>
            </w:pPr>
            <w:r w:rsidRPr="006C4DE1">
              <w:rPr>
                <w:rFonts w:ascii="Arial" w:hAnsi="Arial" w:cs="Arial"/>
                <w:b/>
                <w:strike/>
                <w:color w:val="000000"/>
                <w:sz w:val="14"/>
                <w:szCs w:val="14"/>
              </w:rPr>
              <w:t>In caso affermativo</w:t>
            </w:r>
            <w:r w:rsidR="00AA5F93" w:rsidRPr="006C4DE1">
              <w:rPr>
                <w:rFonts w:ascii="Arial" w:hAnsi="Arial" w:cs="Arial"/>
                <w:strike/>
                <w:color w:val="000000"/>
                <w:sz w:val="14"/>
                <w:szCs w:val="14"/>
              </w:rPr>
              <w:t>:</w:t>
            </w:r>
          </w:p>
          <w:p w14:paraId="2A4305B9" w14:textId="77777777" w:rsidR="00A23B3E" w:rsidRPr="006C4DE1" w:rsidRDefault="00A23B3E">
            <w:pPr>
              <w:pStyle w:val="Text1"/>
              <w:spacing w:before="0" w:after="0"/>
              <w:ind w:left="0"/>
              <w:rPr>
                <w:rFonts w:ascii="Arial" w:hAnsi="Arial" w:cs="Arial"/>
                <w:strike/>
                <w:color w:val="000000"/>
                <w:sz w:val="14"/>
                <w:szCs w:val="14"/>
              </w:rPr>
            </w:pPr>
          </w:p>
          <w:p w14:paraId="683F5090" w14:textId="77777777" w:rsidR="00A23B3E" w:rsidRPr="006C4DE1" w:rsidRDefault="00A23B3E" w:rsidP="00FB3543">
            <w:pPr>
              <w:pStyle w:val="Text1"/>
              <w:numPr>
                <w:ilvl w:val="0"/>
                <w:numId w:val="13"/>
              </w:numPr>
              <w:spacing w:before="0" w:after="0"/>
              <w:ind w:left="284" w:hanging="284"/>
              <w:jc w:val="both"/>
              <w:rPr>
                <w:rFonts w:ascii="Arial" w:hAnsi="Arial" w:cs="Arial"/>
                <w:i/>
                <w:strike/>
                <w:color w:val="000000"/>
                <w:sz w:val="14"/>
                <w:szCs w:val="14"/>
              </w:rPr>
            </w:pPr>
            <w:r w:rsidRPr="006C4DE1">
              <w:rPr>
                <w:rFonts w:ascii="Arial" w:hAnsi="Arial" w:cs="Arial"/>
                <w:strike/>
                <w:color w:val="000000"/>
                <w:sz w:val="14"/>
                <w:szCs w:val="14"/>
              </w:rPr>
              <w:t xml:space="preserve">Indicare gli estremi dell’attestazione (denominazione dell’Organismo di attestazione ovvero Sistema di qualificazione, numero e data dell’attestazione) </w:t>
            </w:r>
          </w:p>
          <w:p w14:paraId="600293A8" w14:textId="77777777" w:rsidR="00A23B3E" w:rsidRPr="006C4DE1" w:rsidRDefault="00A23B3E">
            <w:pPr>
              <w:pStyle w:val="Text1"/>
              <w:spacing w:before="0" w:after="0"/>
              <w:ind w:left="720"/>
              <w:rPr>
                <w:rFonts w:ascii="Arial" w:hAnsi="Arial" w:cs="Arial"/>
                <w:i/>
                <w:strike/>
                <w:color w:val="000000"/>
                <w:sz w:val="14"/>
                <w:szCs w:val="14"/>
              </w:rPr>
            </w:pPr>
          </w:p>
          <w:p w14:paraId="5DE76AB9" w14:textId="77777777" w:rsidR="00A23B3E" w:rsidRPr="006C4DE1" w:rsidRDefault="00A23B3E" w:rsidP="00FB3543">
            <w:pPr>
              <w:pStyle w:val="Text1"/>
              <w:spacing w:before="0" w:after="0"/>
              <w:ind w:left="284" w:hanging="284"/>
              <w:jc w:val="both"/>
              <w:rPr>
                <w:rFonts w:ascii="Arial" w:hAnsi="Arial" w:cs="Arial"/>
                <w:strike/>
                <w:color w:val="000000"/>
                <w:sz w:val="14"/>
                <w:szCs w:val="14"/>
              </w:rPr>
            </w:pPr>
            <w:r w:rsidRPr="006C4DE1">
              <w:rPr>
                <w:rFonts w:ascii="Arial" w:hAnsi="Arial" w:cs="Arial"/>
                <w:strike/>
                <w:color w:val="000000"/>
                <w:sz w:val="14"/>
                <w:szCs w:val="14"/>
              </w:rPr>
              <w:t>b)    Se l’attestazione di qualificazione è disponibile elettronicamente, indicare:</w:t>
            </w:r>
          </w:p>
          <w:p w14:paraId="11F61B1E" w14:textId="77777777" w:rsidR="00A23B3E" w:rsidRPr="006C4DE1" w:rsidRDefault="00A23B3E">
            <w:pPr>
              <w:pStyle w:val="Text1"/>
              <w:spacing w:before="0" w:after="0"/>
              <w:ind w:left="284" w:hanging="284"/>
              <w:rPr>
                <w:rFonts w:ascii="Arial" w:hAnsi="Arial" w:cs="Arial"/>
                <w:strike/>
                <w:color w:val="000000"/>
                <w:sz w:val="14"/>
                <w:szCs w:val="14"/>
              </w:rPr>
            </w:pPr>
          </w:p>
          <w:p w14:paraId="297B148F" w14:textId="77777777" w:rsidR="001F35A9" w:rsidRPr="006C4DE1" w:rsidRDefault="001F35A9">
            <w:pPr>
              <w:pStyle w:val="Text1"/>
              <w:spacing w:before="0" w:after="0"/>
              <w:ind w:left="284" w:hanging="284"/>
              <w:rPr>
                <w:rFonts w:ascii="Arial" w:hAnsi="Arial" w:cs="Arial"/>
                <w:strike/>
                <w:color w:val="000000"/>
                <w:sz w:val="14"/>
                <w:szCs w:val="14"/>
              </w:rPr>
            </w:pPr>
          </w:p>
          <w:p w14:paraId="71D07070" w14:textId="77777777" w:rsidR="001F35A9" w:rsidRPr="006C4DE1" w:rsidRDefault="001F35A9">
            <w:pPr>
              <w:pStyle w:val="Text1"/>
              <w:spacing w:before="0" w:after="0"/>
              <w:ind w:left="284" w:hanging="284"/>
              <w:rPr>
                <w:rFonts w:ascii="Arial" w:hAnsi="Arial" w:cs="Arial"/>
                <w:strike/>
                <w:color w:val="000000"/>
                <w:sz w:val="14"/>
                <w:szCs w:val="14"/>
              </w:rPr>
            </w:pPr>
          </w:p>
          <w:p w14:paraId="64766542" w14:textId="77777777" w:rsidR="001F35A9" w:rsidRPr="006C4DE1" w:rsidRDefault="001F35A9">
            <w:pPr>
              <w:pStyle w:val="Text1"/>
              <w:spacing w:before="0" w:after="0"/>
              <w:ind w:left="284" w:hanging="284"/>
              <w:rPr>
                <w:rFonts w:ascii="Arial" w:hAnsi="Arial" w:cs="Arial"/>
                <w:strike/>
                <w:color w:val="000000"/>
                <w:sz w:val="14"/>
                <w:szCs w:val="14"/>
              </w:rPr>
            </w:pPr>
          </w:p>
          <w:p w14:paraId="2D177676" w14:textId="77777777" w:rsidR="001F35A9" w:rsidRPr="006C4DE1" w:rsidRDefault="001F35A9">
            <w:pPr>
              <w:pStyle w:val="Text1"/>
              <w:spacing w:before="0" w:after="0"/>
              <w:ind w:left="284" w:hanging="284"/>
              <w:rPr>
                <w:rFonts w:ascii="Arial" w:hAnsi="Arial" w:cs="Arial"/>
                <w:strike/>
                <w:color w:val="000000"/>
                <w:sz w:val="14"/>
                <w:szCs w:val="14"/>
              </w:rPr>
            </w:pPr>
          </w:p>
          <w:p w14:paraId="78284C67" w14:textId="77777777" w:rsidR="00A23B3E" w:rsidRPr="006C4DE1" w:rsidRDefault="00A23B3E">
            <w:pPr>
              <w:pStyle w:val="Text1"/>
              <w:spacing w:before="0" w:after="0"/>
              <w:ind w:left="284" w:hanging="284"/>
              <w:rPr>
                <w:rFonts w:ascii="Arial" w:hAnsi="Arial" w:cs="Arial"/>
                <w:strike/>
                <w:color w:val="000000"/>
                <w:sz w:val="14"/>
                <w:szCs w:val="14"/>
              </w:rPr>
            </w:pPr>
          </w:p>
          <w:p w14:paraId="3D080CD2" w14:textId="77777777" w:rsidR="00A23B3E" w:rsidRPr="006C4DE1" w:rsidRDefault="00A23B3E" w:rsidP="00FB3543">
            <w:pPr>
              <w:pStyle w:val="Text1"/>
              <w:spacing w:before="0" w:after="0"/>
              <w:ind w:left="284" w:hanging="284"/>
              <w:jc w:val="both"/>
              <w:rPr>
                <w:rFonts w:ascii="Arial" w:hAnsi="Arial" w:cs="Arial"/>
                <w:strike/>
                <w:color w:val="000000"/>
                <w:sz w:val="14"/>
                <w:szCs w:val="14"/>
              </w:rPr>
            </w:pPr>
            <w:r w:rsidRPr="006C4DE1">
              <w:rPr>
                <w:rFonts w:ascii="Arial" w:hAnsi="Arial" w:cs="Arial"/>
                <w:strike/>
                <w:color w:val="000000"/>
                <w:sz w:val="14"/>
                <w:szCs w:val="14"/>
              </w:rPr>
              <w:t>c)    Indicare, se pertinente, le categorie di qualificazione alla quale si riferisce l’attestazione:</w:t>
            </w:r>
          </w:p>
          <w:p w14:paraId="78E0A270" w14:textId="77777777" w:rsidR="00A23B3E" w:rsidRPr="006C4DE1" w:rsidRDefault="00A23B3E">
            <w:pPr>
              <w:pStyle w:val="Text1"/>
              <w:spacing w:before="0" w:after="0"/>
              <w:ind w:left="284" w:hanging="284"/>
              <w:rPr>
                <w:rFonts w:ascii="Arial" w:hAnsi="Arial" w:cs="Arial"/>
                <w:strike/>
                <w:color w:val="000000"/>
                <w:sz w:val="14"/>
                <w:szCs w:val="14"/>
              </w:rPr>
            </w:pPr>
          </w:p>
          <w:p w14:paraId="5CC48DD5" w14:textId="77777777" w:rsidR="00A23B3E" w:rsidRPr="006C4DE1" w:rsidRDefault="00A23B3E" w:rsidP="001F35A9">
            <w:pPr>
              <w:pStyle w:val="Text1"/>
              <w:ind w:left="284" w:hanging="284"/>
              <w:jc w:val="both"/>
              <w:rPr>
                <w:rFonts w:ascii="Arial" w:hAnsi="Arial" w:cs="Arial"/>
                <w:strike/>
                <w:color w:val="000000"/>
                <w:sz w:val="14"/>
                <w:szCs w:val="14"/>
              </w:rPr>
            </w:pPr>
            <w:r w:rsidRPr="006C4DE1">
              <w:rPr>
                <w:rFonts w:ascii="Arial" w:hAnsi="Arial" w:cs="Arial"/>
                <w:strike/>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821AFD" w14:textId="77777777" w:rsidR="00A23B3E" w:rsidRPr="006C4DE1" w:rsidRDefault="00A23B3E">
            <w:pPr>
              <w:pStyle w:val="Text1"/>
              <w:ind w:left="0"/>
              <w:rPr>
                <w:rFonts w:ascii="Arial" w:hAnsi="Arial" w:cs="Arial"/>
                <w:strike/>
                <w:color w:val="000000"/>
                <w:sz w:val="14"/>
                <w:szCs w:val="14"/>
              </w:rPr>
            </w:pPr>
          </w:p>
          <w:p w14:paraId="49524A5B" w14:textId="77777777" w:rsidR="00A23B3E" w:rsidRPr="006C4DE1" w:rsidRDefault="00A23B3E">
            <w:pPr>
              <w:pStyle w:val="Text1"/>
              <w:ind w:left="0"/>
              <w:rPr>
                <w:rFonts w:ascii="Arial" w:hAnsi="Arial" w:cs="Arial"/>
                <w:strike/>
                <w:color w:val="000000"/>
                <w:sz w:val="14"/>
                <w:szCs w:val="14"/>
              </w:rPr>
            </w:pPr>
            <w:proofErr w:type="gramStart"/>
            <w:r w:rsidRPr="006C4DE1">
              <w:rPr>
                <w:rFonts w:ascii="Arial" w:hAnsi="Arial" w:cs="Arial"/>
                <w:strike/>
                <w:color w:val="000000"/>
                <w:sz w:val="14"/>
                <w:szCs w:val="14"/>
              </w:rPr>
              <w:t>[ ]</w:t>
            </w:r>
            <w:proofErr w:type="gramEnd"/>
            <w:r w:rsidRPr="006C4DE1">
              <w:rPr>
                <w:rFonts w:ascii="Arial" w:hAnsi="Arial" w:cs="Arial"/>
                <w:strike/>
                <w:color w:val="000000"/>
                <w:sz w:val="14"/>
                <w:szCs w:val="14"/>
              </w:rPr>
              <w:t xml:space="preserve"> Sì [ ] No</w:t>
            </w:r>
          </w:p>
          <w:p w14:paraId="74FB5501" w14:textId="77777777" w:rsidR="00A23B3E" w:rsidRPr="006C4DE1" w:rsidRDefault="00A23B3E">
            <w:pPr>
              <w:pStyle w:val="Text1"/>
              <w:ind w:left="0"/>
              <w:rPr>
                <w:rFonts w:ascii="Arial" w:hAnsi="Arial" w:cs="Arial"/>
                <w:strike/>
                <w:color w:val="000000"/>
                <w:sz w:val="14"/>
                <w:szCs w:val="14"/>
              </w:rPr>
            </w:pPr>
          </w:p>
          <w:p w14:paraId="68F9004C" w14:textId="77777777" w:rsidR="00A23B3E" w:rsidRPr="006C4DE1" w:rsidRDefault="00A23B3E">
            <w:pPr>
              <w:pStyle w:val="Text1"/>
              <w:ind w:left="0"/>
              <w:rPr>
                <w:rFonts w:ascii="Arial" w:hAnsi="Arial" w:cs="Arial"/>
                <w:strike/>
                <w:color w:val="000000"/>
                <w:sz w:val="14"/>
                <w:szCs w:val="14"/>
              </w:rPr>
            </w:pPr>
          </w:p>
          <w:p w14:paraId="338D440B" w14:textId="77777777" w:rsidR="00A23B3E" w:rsidRPr="006C4DE1" w:rsidRDefault="00A23B3E">
            <w:pPr>
              <w:pStyle w:val="Text1"/>
              <w:ind w:left="0"/>
              <w:rPr>
                <w:rFonts w:ascii="Arial" w:hAnsi="Arial" w:cs="Arial"/>
                <w:strike/>
                <w:color w:val="000000"/>
                <w:sz w:val="14"/>
                <w:szCs w:val="14"/>
              </w:rPr>
            </w:pPr>
            <w:proofErr w:type="gramStart"/>
            <w:r w:rsidRPr="006C4DE1">
              <w:rPr>
                <w:rFonts w:ascii="Arial" w:hAnsi="Arial" w:cs="Arial"/>
                <w:strike/>
                <w:color w:val="000000"/>
                <w:sz w:val="14"/>
                <w:szCs w:val="14"/>
              </w:rPr>
              <w:t>[ ]</w:t>
            </w:r>
            <w:proofErr w:type="gramEnd"/>
            <w:r w:rsidRPr="006C4DE1">
              <w:rPr>
                <w:rFonts w:ascii="Arial" w:hAnsi="Arial" w:cs="Arial"/>
                <w:strike/>
                <w:color w:val="000000"/>
                <w:sz w:val="14"/>
                <w:szCs w:val="14"/>
              </w:rPr>
              <w:t xml:space="preserve"> Sì [ ] No</w:t>
            </w:r>
          </w:p>
          <w:p w14:paraId="4D782B11" w14:textId="77777777" w:rsidR="00A23B3E" w:rsidRPr="006C4DE1" w:rsidRDefault="00A23B3E">
            <w:pPr>
              <w:pStyle w:val="Text1"/>
              <w:ind w:left="0"/>
              <w:rPr>
                <w:rFonts w:ascii="Arial" w:hAnsi="Arial" w:cs="Arial"/>
                <w:strike/>
                <w:color w:val="000000"/>
                <w:sz w:val="14"/>
                <w:szCs w:val="14"/>
              </w:rPr>
            </w:pPr>
          </w:p>
          <w:p w14:paraId="1619198C" w14:textId="77777777" w:rsidR="00A23B3E" w:rsidRPr="006C4DE1" w:rsidRDefault="00A23B3E">
            <w:pPr>
              <w:pStyle w:val="Text1"/>
              <w:numPr>
                <w:ilvl w:val="0"/>
                <w:numId w:val="12"/>
              </w:numPr>
              <w:spacing w:before="0" w:after="0"/>
              <w:ind w:left="318"/>
              <w:rPr>
                <w:rFonts w:ascii="Arial" w:hAnsi="Arial" w:cs="Arial"/>
                <w:strike/>
                <w:color w:val="000000"/>
                <w:sz w:val="14"/>
                <w:szCs w:val="14"/>
              </w:rPr>
            </w:pPr>
            <w:r w:rsidRPr="006C4DE1">
              <w:rPr>
                <w:rFonts w:ascii="Arial" w:hAnsi="Arial" w:cs="Arial"/>
                <w:strike/>
                <w:color w:val="000000"/>
                <w:sz w:val="14"/>
                <w:szCs w:val="14"/>
              </w:rPr>
              <w:t>[………….…]</w:t>
            </w:r>
            <w:r w:rsidRPr="006C4DE1">
              <w:rPr>
                <w:rFonts w:ascii="Arial" w:hAnsi="Arial" w:cs="Arial"/>
                <w:strike/>
                <w:color w:val="000000"/>
                <w:sz w:val="14"/>
                <w:szCs w:val="14"/>
              </w:rPr>
              <w:br/>
            </w:r>
          </w:p>
          <w:p w14:paraId="5BF5D8B0" w14:textId="77777777" w:rsidR="00A23B3E" w:rsidRPr="006C4DE1" w:rsidRDefault="00A23B3E" w:rsidP="00F351F0">
            <w:pPr>
              <w:pStyle w:val="Text1"/>
              <w:spacing w:before="0" w:after="0"/>
              <w:ind w:left="0"/>
              <w:rPr>
                <w:rFonts w:ascii="Arial" w:hAnsi="Arial" w:cs="Arial"/>
                <w:strike/>
                <w:color w:val="000000"/>
                <w:sz w:val="14"/>
                <w:szCs w:val="14"/>
              </w:rPr>
            </w:pPr>
          </w:p>
          <w:p w14:paraId="0186C70F" w14:textId="77777777" w:rsidR="00A23B3E" w:rsidRPr="006C4DE1" w:rsidRDefault="00A23B3E">
            <w:pPr>
              <w:pStyle w:val="Text1"/>
              <w:spacing w:before="0"/>
              <w:ind w:left="318" w:hanging="318"/>
              <w:rPr>
                <w:rFonts w:ascii="Arial" w:hAnsi="Arial" w:cs="Arial"/>
                <w:strike/>
                <w:color w:val="000000"/>
                <w:sz w:val="14"/>
                <w:szCs w:val="14"/>
              </w:rPr>
            </w:pPr>
            <w:r w:rsidRPr="006C4DE1">
              <w:rPr>
                <w:rFonts w:ascii="Arial" w:hAnsi="Arial" w:cs="Arial"/>
                <w:strike/>
                <w:color w:val="000000"/>
                <w:sz w:val="14"/>
                <w:szCs w:val="14"/>
              </w:rPr>
              <w:t xml:space="preserve">b) </w:t>
            </w:r>
            <w:proofErr w:type="gramStart"/>
            <w:r w:rsidRPr="006C4DE1">
              <w:rPr>
                <w:rFonts w:ascii="Arial" w:hAnsi="Arial" w:cs="Arial"/>
                <w:strike/>
                <w:color w:val="000000"/>
                <w:sz w:val="14"/>
                <w:szCs w:val="14"/>
              </w:rPr>
              <w:t xml:space="preserve">   (</w:t>
            </w:r>
            <w:proofErr w:type="gramEnd"/>
            <w:r w:rsidRPr="006C4DE1">
              <w:rPr>
                <w:rFonts w:ascii="Arial" w:hAnsi="Arial" w:cs="Arial"/>
                <w:strike/>
                <w:color w:val="000000"/>
                <w:sz w:val="14"/>
                <w:szCs w:val="14"/>
              </w:rPr>
              <w:t>indirizzo web, autorità o organismo di emanazione,  riferimento preciso della documentazione):</w:t>
            </w:r>
          </w:p>
          <w:p w14:paraId="2A8F4C3D" w14:textId="77777777" w:rsidR="00A23B3E" w:rsidRPr="006C4DE1" w:rsidRDefault="00A23B3E" w:rsidP="00AA5F93">
            <w:pPr>
              <w:pStyle w:val="Text1"/>
              <w:spacing w:before="0" w:after="0"/>
              <w:ind w:left="0"/>
              <w:rPr>
                <w:rFonts w:ascii="Arial" w:hAnsi="Arial" w:cs="Arial"/>
                <w:strike/>
                <w:color w:val="000000"/>
                <w:sz w:val="14"/>
                <w:szCs w:val="14"/>
              </w:rPr>
            </w:pPr>
            <w:r w:rsidRPr="006C4DE1">
              <w:rPr>
                <w:rFonts w:ascii="Arial" w:hAnsi="Arial" w:cs="Arial"/>
                <w:strike/>
                <w:color w:val="000000"/>
                <w:sz w:val="14"/>
                <w:szCs w:val="14"/>
              </w:rPr>
              <w:t xml:space="preserve">        [………..…][…………][……….…][……….…]</w:t>
            </w:r>
          </w:p>
          <w:p w14:paraId="566C8612" w14:textId="77777777" w:rsidR="00AA5F93" w:rsidRPr="006C4DE1" w:rsidRDefault="00AA5F93" w:rsidP="00AA5F93">
            <w:pPr>
              <w:pStyle w:val="Text1"/>
              <w:tabs>
                <w:tab w:val="left" w:pos="318"/>
              </w:tabs>
              <w:spacing w:before="0" w:after="0"/>
              <w:ind w:left="0"/>
              <w:rPr>
                <w:rFonts w:ascii="Arial" w:hAnsi="Arial" w:cs="Arial"/>
                <w:strike/>
                <w:color w:val="000000"/>
                <w:sz w:val="14"/>
                <w:szCs w:val="14"/>
              </w:rPr>
            </w:pPr>
          </w:p>
          <w:p w14:paraId="1C603194" w14:textId="77777777" w:rsidR="00A23B3E" w:rsidRPr="006C4DE1" w:rsidRDefault="00A23B3E" w:rsidP="00AA5F93">
            <w:pPr>
              <w:pStyle w:val="Text1"/>
              <w:tabs>
                <w:tab w:val="left" w:pos="318"/>
              </w:tabs>
              <w:spacing w:after="0"/>
              <w:ind w:left="0"/>
              <w:rPr>
                <w:rFonts w:ascii="Arial" w:hAnsi="Arial" w:cs="Arial"/>
                <w:strike/>
                <w:color w:val="000000"/>
                <w:sz w:val="14"/>
                <w:szCs w:val="14"/>
              </w:rPr>
            </w:pPr>
            <w:r w:rsidRPr="006C4DE1">
              <w:rPr>
                <w:rFonts w:ascii="Arial" w:hAnsi="Arial" w:cs="Arial"/>
                <w:strike/>
                <w:color w:val="000000"/>
                <w:sz w:val="14"/>
                <w:szCs w:val="14"/>
              </w:rPr>
              <w:t>c)     […………..…]</w:t>
            </w:r>
            <w:r w:rsidRPr="006C4DE1">
              <w:rPr>
                <w:rFonts w:ascii="Arial" w:hAnsi="Arial" w:cs="Arial"/>
                <w:strike/>
                <w:color w:val="000000"/>
                <w:sz w:val="14"/>
                <w:szCs w:val="14"/>
              </w:rPr>
              <w:br/>
            </w:r>
            <w:r w:rsidRPr="006C4DE1">
              <w:rPr>
                <w:rFonts w:ascii="Arial" w:hAnsi="Arial" w:cs="Arial"/>
                <w:strike/>
                <w:color w:val="000000"/>
                <w:sz w:val="14"/>
                <w:szCs w:val="14"/>
              </w:rPr>
              <w:br/>
            </w:r>
          </w:p>
          <w:p w14:paraId="315AAC12" w14:textId="77777777" w:rsidR="00A23B3E" w:rsidRPr="006C4DE1" w:rsidRDefault="00AA5F93" w:rsidP="001F35A9">
            <w:pPr>
              <w:pStyle w:val="Text1"/>
              <w:ind w:left="0"/>
              <w:rPr>
                <w:rFonts w:ascii="Arial" w:hAnsi="Arial" w:cs="Arial"/>
                <w:strike/>
                <w:color w:val="000000"/>
                <w:sz w:val="14"/>
                <w:szCs w:val="14"/>
              </w:rPr>
            </w:pPr>
            <w:r w:rsidRPr="006C4DE1">
              <w:rPr>
                <w:rFonts w:ascii="Arial" w:hAnsi="Arial" w:cs="Arial"/>
                <w:strike/>
                <w:color w:val="000000"/>
                <w:sz w:val="14"/>
                <w:szCs w:val="14"/>
              </w:rPr>
              <w:t xml:space="preserve">d) </w:t>
            </w:r>
            <w:proofErr w:type="gramStart"/>
            <w:r w:rsidRPr="006C4DE1">
              <w:rPr>
                <w:rFonts w:ascii="Arial" w:hAnsi="Arial" w:cs="Arial"/>
                <w:strike/>
                <w:color w:val="000000"/>
                <w:sz w:val="14"/>
                <w:szCs w:val="14"/>
              </w:rPr>
              <w:t>[ ]</w:t>
            </w:r>
            <w:proofErr w:type="gramEnd"/>
            <w:r w:rsidRPr="006C4DE1">
              <w:rPr>
                <w:rFonts w:ascii="Arial" w:hAnsi="Arial" w:cs="Arial"/>
                <w:strike/>
                <w:color w:val="000000"/>
                <w:sz w:val="14"/>
                <w:szCs w:val="14"/>
              </w:rPr>
              <w:t xml:space="preserve"> Sì [ ] No</w:t>
            </w:r>
          </w:p>
        </w:tc>
      </w:tr>
      <w:tr w:rsidR="001F35A9" w14:paraId="4A87FCE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40F322B9"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 xml:space="preserve">gli operatori economici, iscritti in elenchi di cui all’articolo 90 del Codice o in </w:t>
            </w:r>
            <w:proofErr w:type="gramStart"/>
            <w:r w:rsidRPr="003A443E">
              <w:rPr>
                <w:rFonts w:ascii="Arial" w:eastAsia="Times New Roman" w:hAnsi="Arial" w:cs="Arial"/>
                <w:b/>
                <w:bCs/>
                <w:color w:val="000000"/>
                <w:sz w:val="14"/>
                <w:szCs w:val="14"/>
              </w:rPr>
              <w:t>possesso  di</w:t>
            </w:r>
            <w:proofErr w:type="gramEnd"/>
            <w:r w:rsidRPr="003A443E">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281CA7D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DFF1B9D"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D3381E" w14:textId="77777777" w:rsidR="00A23B3E" w:rsidRDefault="00A23B3E">
            <w:pPr>
              <w:pStyle w:val="Text1"/>
              <w:ind w:left="0"/>
            </w:pPr>
            <w:r>
              <w:rPr>
                <w:rFonts w:ascii="Arial" w:hAnsi="Arial" w:cs="Arial"/>
                <w:b/>
                <w:sz w:val="15"/>
                <w:szCs w:val="15"/>
              </w:rPr>
              <w:t>Risposta:</w:t>
            </w:r>
          </w:p>
        </w:tc>
      </w:tr>
      <w:tr w:rsidR="00A23B3E" w14:paraId="081E0F5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5F03B8"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E1EA147"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43019E4"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043E46D5"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61740AA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5E28BB"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4B4D4CCC"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14:paraId="6F881728" w14:textId="77777777" w:rsidR="00A23B3E" w:rsidRPr="003A443E" w:rsidRDefault="00A23B3E">
            <w:pPr>
              <w:pStyle w:val="Text1"/>
              <w:spacing w:before="0" w:after="0"/>
              <w:ind w:left="284"/>
              <w:rPr>
                <w:rFonts w:ascii="Arial" w:hAnsi="Arial" w:cs="Arial"/>
                <w:color w:val="000000"/>
                <w:sz w:val="14"/>
                <w:szCs w:val="14"/>
              </w:rPr>
            </w:pPr>
          </w:p>
          <w:p w14:paraId="52ED4CB2"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74A4298B"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58DAB461" w14:textId="77777777" w:rsidR="00A23B3E" w:rsidRPr="003A443E" w:rsidRDefault="00A23B3E">
            <w:pPr>
              <w:pStyle w:val="Text1"/>
              <w:spacing w:before="0" w:after="0"/>
              <w:ind w:left="0"/>
              <w:rPr>
                <w:rFonts w:ascii="Arial" w:hAnsi="Arial" w:cs="Arial"/>
                <w:b/>
                <w:color w:val="000000"/>
                <w:sz w:val="14"/>
                <w:szCs w:val="14"/>
              </w:rPr>
            </w:pPr>
          </w:p>
          <w:p w14:paraId="5946C2E1"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AAF232F" w14:textId="77777777" w:rsidR="00A23B3E" w:rsidRPr="003A443E" w:rsidRDefault="00A23B3E">
            <w:pPr>
              <w:pStyle w:val="Text1"/>
              <w:spacing w:before="0" w:after="0"/>
              <w:ind w:left="0"/>
              <w:rPr>
                <w:rFonts w:ascii="Arial" w:hAnsi="Arial" w:cs="Arial"/>
                <w:color w:val="000000"/>
                <w:sz w:val="15"/>
                <w:szCs w:val="15"/>
              </w:rPr>
            </w:pPr>
          </w:p>
          <w:p w14:paraId="7BE575B2" w14:textId="77777777" w:rsidR="00A23B3E" w:rsidRPr="003A443E" w:rsidRDefault="00A23B3E">
            <w:pPr>
              <w:pStyle w:val="Text1"/>
              <w:spacing w:before="0" w:after="0"/>
              <w:ind w:left="0"/>
              <w:rPr>
                <w:rFonts w:ascii="Arial" w:hAnsi="Arial" w:cs="Arial"/>
                <w:color w:val="000000"/>
                <w:sz w:val="15"/>
                <w:szCs w:val="15"/>
              </w:rPr>
            </w:pPr>
          </w:p>
          <w:p w14:paraId="2CE133A3" w14:textId="77777777" w:rsidR="00A23B3E" w:rsidRPr="003A443E" w:rsidRDefault="00A23B3E">
            <w:pPr>
              <w:pStyle w:val="Text1"/>
              <w:spacing w:before="0" w:after="0"/>
              <w:ind w:left="0"/>
              <w:rPr>
                <w:rFonts w:ascii="Arial" w:hAnsi="Arial" w:cs="Arial"/>
                <w:color w:val="000000"/>
                <w:sz w:val="15"/>
                <w:szCs w:val="15"/>
              </w:rPr>
            </w:pPr>
          </w:p>
          <w:p w14:paraId="5686C55C" w14:textId="77777777" w:rsidR="001F35A9" w:rsidRPr="003A443E" w:rsidRDefault="001F35A9">
            <w:pPr>
              <w:pStyle w:val="Text1"/>
              <w:spacing w:before="0" w:after="0"/>
              <w:ind w:left="0"/>
              <w:rPr>
                <w:rFonts w:ascii="Arial" w:hAnsi="Arial" w:cs="Arial"/>
                <w:color w:val="000000"/>
                <w:sz w:val="15"/>
                <w:szCs w:val="15"/>
              </w:rPr>
            </w:pPr>
          </w:p>
          <w:p w14:paraId="0B4E4FC3" w14:textId="77777777" w:rsidR="001F35A9" w:rsidRPr="003A443E" w:rsidRDefault="001F35A9">
            <w:pPr>
              <w:pStyle w:val="Text1"/>
              <w:spacing w:before="0" w:after="0"/>
              <w:ind w:left="0"/>
              <w:rPr>
                <w:rFonts w:ascii="Arial" w:hAnsi="Arial" w:cs="Arial"/>
                <w:color w:val="000000"/>
                <w:sz w:val="15"/>
                <w:szCs w:val="15"/>
              </w:rPr>
            </w:pPr>
          </w:p>
          <w:p w14:paraId="5656B08C"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56BFDA5A" w14:textId="77777777" w:rsidR="00A23B3E" w:rsidRPr="003A443E" w:rsidRDefault="00A23B3E">
            <w:pPr>
              <w:pStyle w:val="Text1"/>
              <w:spacing w:before="0" w:after="0"/>
              <w:ind w:left="0"/>
              <w:rPr>
                <w:rFonts w:ascii="Arial" w:hAnsi="Arial" w:cs="Arial"/>
                <w:color w:val="000000"/>
                <w:sz w:val="15"/>
                <w:szCs w:val="15"/>
              </w:rPr>
            </w:pPr>
          </w:p>
          <w:p w14:paraId="19289354"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44A8AED2"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164775B3" w14:textId="77777777" w:rsidR="00A23B3E" w:rsidRPr="003A443E" w:rsidRDefault="00A23B3E">
            <w:pPr>
              <w:pStyle w:val="Text1"/>
              <w:spacing w:before="0" w:after="0"/>
              <w:ind w:left="0"/>
              <w:rPr>
                <w:rFonts w:ascii="Arial" w:hAnsi="Arial" w:cs="Arial"/>
                <w:color w:val="000000"/>
                <w:sz w:val="15"/>
                <w:szCs w:val="15"/>
              </w:rPr>
            </w:pPr>
          </w:p>
          <w:p w14:paraId="4E7B0B79"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5AB6EC9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CA9A5D" w14:textId="77777777"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90C3DD" w14:textId="77777777" w:rsidR="00A23B3E" w:rsidRDefault="00A23B3E">
            <w:pPr>
              <w:pStyle w:val="Text1"/>
              <w:ind w:left="0"/>
            </w:pPr>
            <w:r>
              <w:rPr>
                <w:rFonts w:ascii="Arial" w:hAnsi="Arial" w:cs="Arial"/>
                <w:b/>
                <w:sz w:val="15"/>
                <w:szCs w:val="15"/>
              </w:rPr>
              <w:t>Risposta:</w:t>
            </w:r>
          </w:p>
        </w:tc>
      </w:tr>
      <w:tr w:rsidR="00A23B3E" w14:paraId="351766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69E7D7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405C07" w14:textId="77777777" w:rsidR="00A23B3E" w:rsidRDefault="00A23B3E">
            <w:pPr>
              <w:pStyle w:val="Text1"/>
              <w:ind w:left="0"/>
            </w:pPr>
            <w:r>
              <w:rPr>
                <w:rFonts w:ascii="Arial" w:hAnsi="Arial" w:cs="Arial"/>
                <w:sz w:val="15"/>
                <w:szCs w:val="15"/>
              </w:rPr>
              <w:t>[   ]</w:t>
            </w:r>
          </w:p>
        </w:tc>
      </w:tr>
    </w:tbl>
    <w:p w14:paraId="5DD3E7E9" w14:textId="77777777" w:rsidR="00A23B3E" w:rsidRPr="00AA5F93" w:rsidRDefault="00A23B3E">
      <w:pPr>
        <w:pStyle w:val="SectionTitle"/>
        <w:spacing w:before="0" w:after="0"/>
        <w:jc w:val="both"/>
        <w:rPr>
          <w:rFonts w:ascii="Arial" w:hAnsi="Arial" w:cs="Arial"/>
          <w:b w:val="0"/>
          <w:caps/>
          <w:sz w:val="10"/>
          <w:szCs w:val="10"/>
        </w:rPr>
      </w:pPr>
    </w:p>
    <w:p w14:paraId="2574CBBC" w14:textId="77777777" w:rsidR="00A23B3E" w:rsidRPr="00AA5F93" w:rsidRDefault="00A23B3E">
      <w:pPr>
        <w:pStyle w:val="SectionTitle"/>
        <w:spacing w:before="0" w:after="0"/>
        <w:jc w:val="both"/>
        <w:rPr>
          <w:rFonts w:ascii="Arial" w:hAnsi="Arial" w:cs="Arial"/>
          <w:b w:val="0"/>
          <w:caps/>
          <w:sz w:val="12"/>
          <w:szCs w:val="12"/>
        </w:rPr>
      </w:pPr>
    </w:p>
    <w:p w14:paraId="0CB8A8F7"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2336D204"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22028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23A578"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8FA10B" w14:textId="77777777" w:rsidR="00A23B3E" w:rsidRDefault="00A23B3E">
            <w:r>
              <w:rPr>
                <w:rFonts w:ascii="Arial" w:hAnsi="Arial" w:cs="Arial"/>
                <w:b/>
                <w:sz w:val="15"/>
                <w:szCs w:val="15"/>
              </w:rPr>
              <w:t>Risposta:</w:t>
            </w:r>
          </w:p>
        </w:tc>
      </w:tr>
      <w:tr w:rsidR="00A23B3E" w14:paraId="57682B3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C7E595"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BF7E97"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75E9A4E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4DC374"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500C04" w14:textId="77777777" w:rsidR="00A23B3E" w:rsidRDefault="00A23B3E">
            <w:r>
              <w:rPr>
                <w:rFonts w:ascii="Arial" w:hAnsi="Arial" w:cs="Arial"/>
                <w:sz w:val="14"/>
                <w:szCs w:val="14"/>
              </w:rPr>
              <w:t>[………….…]</w:t>
            </w:r>
          </w:p>
        </w:tc>
      </w:tr>
      <w:tr w:rsidR="00A23B3E" w14:paraId="61C88D4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674B1E"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B98FA5" w14:textId="77777777" w:rsidR="00A23B3E" w:rsidRDefault="00A23B3E">
            <w:pPr>
              <w:spacing w:after="0"/>
            </w:pPr>
            <w:r>
              <w:rPr>
                <w:rFonts w:ascii="Arial" w:hAnsi="Arial" w:cs="Arial"/>
                <w:sz w:val="14"/>
                <w:szCs w:val="14"/>
              </w:rPr>
              <w:t>[………….…]</w:t>
            </w:r>
          </w:p>
        </w:tc>
      </w:tr>
      <w:tr w:rsidR="00A23B3E" w14:paraId="7E2B5F2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E18D13"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E0465" w14:textId="77777777" w:rsidR="00A23B3E" w:rsidRDefault="00A23B3E">
            <w:r>
              <w:rPr>
                <w:rFonts w:ascii="Arial" w:hAnsi="Arial" w:cs="Arial"/>
                <w:sz w:val="14"/>
                <w:szCs w:val="14"/>
              </w:rPr>
              <w:t>[………….…]</w:t>
            </w:r>
          </w:p>
        </w:tc>
      </w:tr>
      <w:tr w:rsidR="00A23B3E" w14:paraId="5FE5BEF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EE0114"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AC592C" w14:textId="77777777" w:rsidR="00A23B3E" w:rsidRDefault="00A23B3E">
            <w:r>
              <w:rPr>
                <w:rFonts w:ascii="Arial" w:hAnsi="Arial" w:cs="Arial"/>
                <w:sz w:val="14"/>
                <w:szCs w:val="14"/>
              </w:rPr>
              <w:t>[…………….]</w:t>
            </w:r>
          </w:p>
        </w:tc>
      </w:tr>
      <w:tr w:rsidR="00A23B3E" w14:paraId="229B10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DB8BE8"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930107" w14:textId="77777777" w:rsidR="00A23B3E" w:rsidRDefault="00A23B3E">
            <w:r>
              <w:rPr>
                <w:rFonts w:ascii="Arial" w:hAnsi="Arial" w:cs="Arial"/>
                <w:sz w:val="14"/>
                <w:szCs w:val="14"/>
              </w:rPr>
              <w:t>[………….…]</w:t>
            </w:r>
          </w:p>
        </w:tc>
      </w:tr>
    </w:tbl>
    <w:p w14:paraId="31D23038"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A6F2AF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9094AB"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A44EC8"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29B1ED2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D03D8B"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20D5C1FC"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437F94C6"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107B3A90"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8256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3D3CF1BF" w14:textId="77777777" w:rsidR="00A23B3E" w:rsidRDefault="00A23B3E">
            <w:pPr>
              <w:rPr>
                <w:rFonts w:ascii="Arial" w:hAnsi="Arial" w:cs="Arial"/>
                <w:color w:val="000000"/>
                <w:sz w:val="15"/>
                <w:szCs w:val="15"/>
              </w:rPr>
            </w:pPr>
          </w:p>
          <w:p w14:paraId="6612FB49" w14:textId="77777777" w:rsidR="00CA04F3" w:rsidRPr="003A443E" w:rsidRDefault="00CA04F3">
            <w:pPr>
              <w:rPr>
                <w:rFonts w:ascii="Arial" w:hAnsi="Arial" w:cs="Arial"/>
                <w:color w:val="000000"/>
                <w:sz w:val="15"/>
                <w:szCs w:val="15"/>
              </w:rPr>
            </w:pPr>
          </w:p>
          <w:p w14:paraId="013F03A1"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697ADE60"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29E2F1A4"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025CF494"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431F76A1" w14:textId="77777777" w:rsidR="00D93877" w:rsidRDefault="00D93877" w:rsidP="00F351F0">
      <w:pPr>
        <w:pStyle w:val="ChapterTitle"/>
        <w:spacing w:before="0" w:after="0"/>
        <w:jc w:val="left"/>
        <w:rPr>
          <w:rFonts w:ascii="Arial" w:hAnsi="Arial" w:cs="Arial"/>
          <w:b w:val="0"/>
          <w:caps/>
          <w:sz w:val="14"/>
          <w:szCs w:val="14"/>
        </w:rPr>
      </w:pPr>
    </w:p>
    <w:p w14:paraId="2916E66B"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E925EE0"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44270EE6"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4EA693"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458F7CB" w14:textId="77777777" w:rsidR="00A23B3E" w:rsidRDefault="00A23B3E">
            <w:r>
              <w:rPr>
                <w:rFonts w:ascii="Arial" w:hAnsi="Arial" w:cs="Arial"/>
                <w:b/>
                <w:sz w:val="15"/>
                <w:szCs w:val="15"/>
              </w:rPr>
              <w:t>Risposta:</w:t>
            </w:r>
          </w:p>
        </w:tc>
      </w:tr>
      <w:tr w:rsidR="000953DC" w:rsidRPr="003A443E" w14:paraId="7BB017B3"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7361DA"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4A7DA8E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51C6B044"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4E64F991" w14:textId="77777777" w:rsidR="00A23B3E" w:rsidRPr="00EF0DEA" w:rsidRDefault="00A23B3E" w:rsidP="00FB3543">
            <w:pPr>
              <w:jc w:val="both"/>
              <w:rPr>
                <w:strike/>
                <w:color w:val="000000"/>
              </w:rPr>
            </w:pPr>
            <w:r w:rsidRPr="00EF0DEA">
              <w:rPr>
                <w:rFonts w:ascii="Arial" w:hAnsi="Arial" w:cs="Arial"/>
                <w:strike/>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2C719DA"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7B37826E" w14:textId="77777777" w:rsidR="00A23B3E" w:rsidRPr="003A443E" w:rsidRDefault="00A23B3E">
            <w:pPr>
              <w:rPr>
                <w:rFonts w:ascii="Arial" w:hAnsi="Arial" w:cs="Arial"/>
                <w:b/>
                <w:color w:val="000000"/>
                <w:sz w:val="15"/>
                <w:szCs w:val="15"/>
              </w:rPr>
            </w:pPr>
          </w:p>
          <w:p w14:paraId="1B93A5A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47D776" w14:textId="77777777" w:rsidR="00BB116C" w:rsidRDefault="00BB116C">
            <w:pPr>
              <w:rPr>
                <w:rFonts w:ascii="Arial" w:hAnsi="Arial" w:cs="Arial"/>
                <w:color w:val="000000"/>
                <w:sz w:val="15"/>
                <w:szCs w:val="15"/>
              </w:rPr>
            </w:pPr>
          </w:p>
          <w:p w14:paraId="012175C8" w14:textId="77777777" w:rsidR="00A23B3E" w:rsidRPr="003A443E" w:rsidRDefault="00A23B3E">
            <w:pPr>
              <w:rPr>
                <w:color w:val="000000"/>
              </w:rPr>
            </w:pPr>
            <w:r w:rsidRPr="003A443E">
              <w:rPr>
                <w:rFonts w:ascii="Arial" w:hAnsi="Arial" w:cs="Arial"/>
                <w:color w:val="000000"/>
                <w:sz w:val="15"/>
                <w:szCs w:val="15"/>
              </w:rPr>
              <w:t>[……………….]</w:t>
            </w:r>
          </w:p>
        </w:tc>
      </w:tr>
    </w:tbl>
    <w:p w14:paraId="2D8A2803"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282DD561" w14:textId="77777777" w:rsidR="00A23B3E" w:rsidRDefault="00A23B3E">
      <w:pPr>
        <w:spacing w:before="0"/>
        <w:rPr>
          <w:rFonts w:ascii="Arial" w:hAnsi="Arial" w:cs="Arial"/>
          <w:b/>
          <w:sz w:val="15"/>
          <w:szCs w:val="15"/>
        </w:rPr>
      </w:pPr>
    </w:p>
    <w:p w14:paraId="015FBF5C"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513CED16"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29603578"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6AEFFEA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140A3AF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6785FDC2"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1A64F35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2DD9023D"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7937B4A0"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69194F7D"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0B0B67DF"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A63DA6B"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F9C9A58"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45DA14FC"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0BB29091"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3BF10AA"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13EF22C7" w14:textId="77777777" w:rsidR="00F575CF" w:rsidRPr="00EB45DC" w:rsidRDefault="00F575CF" w:rsidP="00F575CF">
            <w:pPr>
              <w:rPr>
                <w:rStyle w:val="small"/>
                <w:color w:val="000000"/>
              </w:rPr>
            </w:pPr>
          </w:p>
          <w:p w14:paraId="5815D7AD"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8FFE834"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6C7C035B" w14:textId="77777777" w:rsidR="00A23B3E" w:rsidRPr="00EB45DC" w:rsidRDefault="00A23B3E">
            <w:pPr>
              <w:spacing w:after="0"/>
              <w:rPr>
                <w:rFonts w:ascii="Arial" w:hAnsi="Arial" w:cs="Arial"/>
                <w:color w:val="000000"/>
                <w:sz w:val="14"/>
                <w:szCs w:val="14"/>
              </w:rPr>
            </w:pPr>
          </w:p>
          <w:p w14:paraId="6C99AC8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E7D65AD"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497F51C5"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C60C1AC"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06F2C9C4" w14:textId="77777777"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2B33155C" w14:textId="77777777" w:rsidR="00A23B3E" w:rsidRPr="00EB45DC" w:rsidRDefault="00A23B3E">
            <w:pPr>
              <w:pStyle w:val="Paragrafoelenco1"/>
              <w:spacing w:after="0"/>
              <w:rPr>
                <w:rFonts w:ascii="Arial" w:hAnsi="Arial" w:cs="Arial"/>
                <w:color w:val="000000"/>
                <w:sz w:val="14"/>
                <w:szCs w:val="14"/>
              </w:rPr>
            </w:pPr>
          </w:p>
          <w:p w14:paraId="61C723E4"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2FB8C7E2"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5ED8EBB6" w14:textId="77777777" w:rsidR="00A23B3E" w:rsidRPr="00EB45DC" w:rsidRDefault="00A23B3E">
            <w:pPr>
              <w:spacing w:after="0"/>
              <w:rPr>
                <w:rFonts w:ascii="Arial" w:hAnsi="Arial" w:cs="Arial"/>
                <w:color w:val="000000"/>
                <w:sz w:val="14"/>
                <w:szCs w:val="14"/>
              </w:rPr>
            </w:pPr>
          </w:p>
          <w:p w14:paraId="42D79150" w14:textId="77777777" w:rsidR="00A23B3E" w:rsidRPr="00EB45DC" w:rsidRDefault="00A23B3E">
            <w:pPr>
              <w:spacing w:after="0"/>
              <w:rPr>
                <w:rFonts w:ascii="Arial" w:hAnsi="Arial" w:cs="Arial"/>
                <w:color w:val="000000"/>
                <w:sz w:val="14"/>
                <w:szCs w:val="14"/>
              </w:rPr>
            </w:pPr>
          </w:p>
          <w:p w14:paraId="62EE8EFD" w14:textId="77777777" w:rsidR="00FB3543" w:rsidRPr="00EB45DC" w:rsidRDefault="00FB3543">
            <w:pPr>
              <w:spacing w:after="0"/>
              <w:rPr>
                <w:rFonts w:ascii="Arial" w:hAnsi="Arial" w:cs="Arial"/>
                <w:color w:val="000000"/>
                <w:sz w:val="14"/>
                <w:szCs w:val="14"/>
              </w:rPr>
            </w:pPr>
          </w:p>
          <w:p w14:paraId="74F07372"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4789E010"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0F65A533"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17C0BDB1"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3470CDE8" w14:textId="77777777"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69800DD" w14:textId="77777777" w:rsidR="00A23B3E" w:rsidRDefault="00A23B3E">
            <w:pPr>
              <w:spacing w:after="0"/>
              <w:rPr>
                <w:rFonts w:ascii="Arial" w:hAnsi="Arial" w:cs="Arial"/>
                <w:sz w:val="14"/>
                <w:szCs w:val="14"/>
              </w:rPr>
            </w:pPr>
          </w:p>
          <w:p w14:paraId="70661857"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68C4876B"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839DAFC"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3E92CB6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2092817E"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2F7E8C6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24DD05C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4E33DCF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36B0CD9E" w14:textId="77777777" w:rsidR="00270DA2" w:rsidRPr="003A443E" w:rsidRDefault="00270DA2" w:rsidP="005309A4">
            <w:pPr>
              <w:tabs>
                <w:tab w:val="left" w:pos="304"/>
              </w:tabs>
              <w:spacing w:after="0"/>
              <w:jc w:val="both"/>
              <w:rPr>
                <w:rFonts w:ascii="Arial" w:hAnsi="Arial" w:cs="Arial"/>
                <w:color w:val="000000"/>
                <w:sz w:val="14"/>
                <w:szCs w:val="14"/>
              </w:rPr>
            </w:pPr>
          </w:p>
          <w:p w14:paraId="37CCF0BA"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4C3BF09A" w14:textId="77777777" w:rsidR="00270DA2" w:rsidRPr="003A443E" w:rsidRDefault="00270DA2" w:rsidP="005309A4">
            <w:pPr>
              <w:tabs>
                <w:tab w:val="left" w:pos="304"/>
              </w:tabs>
              <w:spacing w:after="0"/>
              <w:jc w:val="both"/>
              <w:rPr>
                <w:rFonts w:ascii="Arial" w:hAnsi="Arial" w:cs="Arial"/>
                <w:color w:val="000000"/>
                <w:sz w:val="14"/>
                <w:szCs w:val="14"/>
              </w:rPr>
            </w:pPr>
          </w:p>
          <w:p w14:paraId="328A2667" w14:textId="77777777" w:rsidR="00270DA2" w:rsidRPr="003A443E" w:rsidRDefault="00270DA2" w:rsidP="005309A4">
            <w:pPr>
              <w:tabs>
                <w:tab w:val="left" w:pos="304"/>
              </w:tabs>
              <w:spacing w:after="0"/>
              <w:jc w:val="both"/>
              <w:rPr>
                <w:rFonts w:ascii="Arial" w:hAnsi="Arial" w:cs="Arial"/>
                <w:color w:val="000000"/>
                <w:sz w:val="14"/>
                <w:szCs w:val="14"/>
              </w:rPr>
            </w:pPr>
          </w:p>
          <w:p w14:paraId="78F00AD1"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BDBE61E" w14:textId="77777777" w:rsidR="00A23B3E" w:rsidRPr="003A443E" w:rsidRDefault="00A23B3E">
            <w:pPr>
              <w:spacing w:after="0"/>
              <w:rPr>
                <w:rFonts w:ascii="Arial" w:hAnsi="Arial" w:cs="Arial"/>
                <w:color w:val="000000"/>
                <w:sz w:val="14"/>
                <w:szCs w:val="14"/>
              </w:rPr>
            </w:pPr>
          </w:p>
          <w:p w14:paraId="2E17DFD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64F33E3A" w14:textId="77777777" w:rsidR="00A46950" w:rsidRPr="003A443E" w:rsidRDefault="00A46950" w:rsidP="00CD3E4F">
            <w:pPr>
              <w:spacing w:before="0" w:after="0"/>
              <w:rPr>
                <w:rFonts w:ascii="Arial" w:hAnsi="Arial" w:cs="Arial"/>
                <w:color w:val="000000"/>
                <w:sz w:val="14"/>
                <w:szCs w:val="14"/>
              </w:rPr>
            </w:pPr>
          </w:p>
          <w:p w14:paraId="62A73253"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34292A3" w14:textId="77777777" w:rsidR="00A23B3E" w:rsidRPr="003A443E" w:rsidRDefault="00A23B3E">
            <w:pPr>
              <w:spacing w:after="0"/>
              <w:rPr>
                <w:rFonts w:ascii="Arial" w:hAnsi="Arial" w:cs="Arial"/>
                <w:color w:val="000000"/>
                <w:sz w:val="14"/>
                <w:szCs w:val="14"/>
              </w:rPr>
            </w:pPr>
          </w:p>
          <w:p w14:paraId="6C00540C" w14:textId="77777777" w:rsidR="00CD3E4F" w:rsidRDefault="00CD3E4F">
            <w:pPr>
              <w:spacing w:after="0"/>
              <w:rPr>
                <w:rFonts w:ascii="Arial" w:hAnsi="Arial" w:cs="Arial"/>
                <w:color w:val="000000"/>
                <w:sz w:val="4"/>
                <w:szCs w:val="4"/>
              </w:rPr>
            </w:pPr>
          </w:p>
          <w:p w14:paraId="63A55295" w14:textId="77777777" w:rsidR="00CD3E4F" w:rsidRPr="00CD3E4F" w:rsidRDefault="00CD3E4F">
            <w:pPr>
              <w:spacing w:after="0"/>
              <w:rPr>
                <w:rFonts w:ascii="Arial" w:hAnsi="Arial" w:cs="Arial"/>
                <w:color w:val="000000"/>
                <w:sz w:val="4"/>
                <w:szCs w:val="4"/>
              </w:rPr>
            </w:pPr>
          </w:p>
          <w:p w14:paraId="585E12A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BFE08BA"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BA197AB" w14:textId="77777777" w:rsidR="00270DA2" w:rsidRPr="003A443E" w:rsidRDefault="00270DA2">
            <w:pPr>
              <w:spacing w:after="0"/>
              <w:rPr>
                <w:rFonts w:ascii="Arial" w:hAnsi="Arial" w:cs="Arial"/>
                <w:color w:val="000000"/>
                <w:sz w:val="14"/>
                <w:szCs w:val="14"/>
              </w:rPr>
            </w:pPr>
          </w:p>
          <w:p w14:paraId="11445BA2"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67C0788"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5F39B04A"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432CF673" w14:textId="77777777" w:rsidR="00270DA2" w:rsidRPr="003A443E" w:rsidRDefault="00270DA2">
            <w:pPr>
              <w:spacing w:after="0"/>
              <w:rPr>
                <w:rFonts w:ascii="Arial" w:hAnsi="Arial" w:cs="Arial"/>
                <w:color w:val="000000"/>
                <w:sz w:val="14"/>
                <w:szCs w:val="14"/>
              </w:rPr>
            </w:pPr>
          </w:p>
          <w:p w14:paraId="2EF78560"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568C0204" w14:textId="77777777" w:rsidR="003E60D1" w:rsidRDefault="003E60D1" w:rsidP="00A46950">
      <w:pPr>
        <w:jc w:val="center"/>
        <w:rPr>
          <w:rFonts w:ascii="Arial" w:hAnsi="Arial" w:cs="Arial"/>
          <w:w w:val="0"/>
          <w:sz w:val="14"/>
          <w:szCs w:val="14"/>
        </w:rPr>
      </w:pPr>
    </w:p>
    <w:p w14:paraId="54362DBE"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3B399748"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85A724"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B69F71B" w14:textId="77777777" w:rsidR="00A23B3E" w:rsidRDefault="00A23B3E">
            <w:r>
              <w:rPr>
                <w:rFonts w:ascii="Arial" w:hAnsi="Arial" w:cs="Arial"/>
                <w:b/>
                <w:sz w:val="15"/>
                <w:szCs w:val="15"/>
              </w:rPr>
              <w:t>Risposta:</w:t>
            </w:r>
          </w:p>
        </w:tc>
      </w:tr>
      <w:tr w:rsidR="00A23B3E" w14:paraId="185DE580"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6D8225"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32688E1"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B8A451A"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53A1718"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0094EB62"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6C16C526"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409625A3"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B2EB3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29B10A43"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07E36836"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3A21981D"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35D568B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571F7964"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D80D8A7" w14:textId="77777777"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3046B05" w14:textId="77777777" w:rsidR="00A23B3E" w:rsidRDefault="00A23B3E">
            <w:r>
              <w:rPr>
                <w:rFonts w:ascii="Arial" w:hAnsi="Arial" w:cs="Arial"/>
                <w:b/>
                <w:sz w:val="15"/>
                <w:szCs w:val="15"/>
              </w:rPr>
              <w:t>Contributi previdenziali</w:t>
            </w:r>
          </w:p>
        </w:tc>
      </w:tr>
      <w:tr w:rsidR="00A23B3E" w14:paraId="458F170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289EFAE"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0BCD301" w14:textId="77777777" w:rsidR="00A23B3E" w:rsidRDefault="00A23B3E">
            <w:pPr>
              <w:rPr>
                <w:rFonts w:ascii="Arial" w:hAnsi="Arial" w:cs="Arial"/>
                <w:color w:val="000000"/>
                <w:sz w:val="15"/>
                <w:szCs w:val="15"/>
              </w:rPr>
            </w:pPr>
          </w:p>
          <w:p w14:paraId="46F7C3AD"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A1A966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59096727"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8C72CAA"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6C096C5E"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408F4098"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52ADD72B" w14:textId="77777777" w:rsidR="00F351F0" w:rsidRDefault="00F351F0">
            <w:pPr>
              <w:pStyle w:val="Tiret0"/>
              <w:ind w:left="850" w:hanging="850"/>
              <w:rPr>
                <w:rFonts w:ascii="Arial" w:hAnsi="Arial" w:cs="Arial"/>
                <w:color w:val="000000"/>
                <w:sz w:val="15"/>
                <w:szCs w:val="15"/>
              </w:rPr>
            </w:pPr>
          </w:p>
          <w:p w14:paraId="72245F30"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864BB15"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4B69FE34"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C49E82F" w14:textId="77777777" w:rsidR="00A23B3E" w:rsidRDefault="00A23B3E">
            <w:pPr>
              <w:rPr>
                <w:rFonts w:ascii="Arial" w:hAnsi="Arial" w:cs="Arial"/>
                <w:color w:val="000000"/>
                <w:sz w:val="15"/>
                <w:szCs w:val="15"/>
              </w:rPr>
            </w:pPr>
          </w:p>
          <w:p w14:paraId="7A5D1E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6154D86A"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0EFF4270"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1A473B0"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4CF71F3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F74AF8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7A7EE399" w14:textId="77777777" w:rsidR="00F351F0" w:rsidRDefault="00F351F0">
            <w:pPr>
              <w:pStyle w:val="Tiret0"/>
              <w:ind w:left="850" w:hanging="850"/>
              <w:rPr>
                <w:rFonts w:ascii="Arial" w:hAnsi="Arial" w:cs="Arial"/>
                <w:color w:val="000000"/>
                <w:sz w:val="15"/>
                <w:szCs w:val="15"/>
              </w:rPr>
            </w:pPr>
          </w:p>
          <w:p w14:paraId="70EE53B3"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020DE24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9ADA490"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2221A7B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7476C3"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FCE84A"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C68235E" w14:textId="77777777" w:rsidR="00A23B3E" w:rsidRDefault="00A23B3E">
            <w:r>
              <w:rPr>
                <w:rFonts w:ascii="Arial" w:hAnsi="Arial" w:cs="Arial"/>
                <w:sz w:val="15"/>
                <w:szCs w:val="15"/>
              </w:rPr>
              <w:t>[……………][……………][…………..…]</w:t>
            </w:r>
          </w:p>
        </w:tc>
      </w:tr>
    </w:tbl>
    <w:p w14:paraId="002CC84B"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510C956D"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041DD8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CD4892"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65E653" w14:textId="77777777" w:rsidR="00A23B3E" w:rsidRDefault="00A23B3E">
            <w:r>
              <w:rPr>
                <w:rFonts w:ascii="Arial" w:hAnsi="Arial" w:cs="Arial"/>
                <w:b/>
                <w:sz w:val="15"/>
                <w:szCs w:val="15"/>
              </w:rPr>
              <w:t>Risposta:</w:t>
            </w:r>
          </w:p>
        </w:tc>
      </w:tr>
      <w:tr w:rsidR="00A23B3E" w14:paraId="6D09B246"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39DCB360"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62DA4536" w14:textId="77777777" w:rsidR="00A23B3E" w:rsidRPr="003A443E" w:rsidRDefault="00A23B3E">
            <w:pPr>
              <w:spacing w:before="0" w:after="0"/>
              <w:rPr>
                <w:rFonts w:ascii="Arial" w:hAnsi="Arial" w:cs="Arial"/>
                <w:color w:val="000000"/>
                <w:sz w:val="15"/>
                <w:szCs w:val="15"/>
              </w:rPr>
            </w:pPr>
          </w:p>
          <w:p w14:paraId="6A9E129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4D3B185F"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14:paraId="6F22CA3A" w14:textId="77777777" w:rsidR="00A23B3E" w:rsidRPr="003A443E" w:rsidRDefault="00A23B3E">
            <w:pPr>
              <w:spacing w:before="0" w:after="0"/>
              <w:rPr>
                <w:rFonts w:ascii="Arial" w:hAnsi="Arial" w:cs="Arial"/>
                <w:color w:val="000000"/>
                <w:sz w:val="14"/>
                <w:szCs w:val="14"/>
              </w:rPr>
            </w:pPr>
          </w:p>
          <w:p w14:paraId="24B50B7B"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08643A0" w14:textId="77777777" w:rsidR="00A23B3E" w:rsidRPr="003A443E" w:rsidRDefault="00A23B3E">
            <w:pPr>
              <w:spacing w:before="0" w:after="0"/>
              <w:rPr>
                <w:rFonts w:ascii="Arial" w:hAnsi="Arial" w:cs="Arial"/>
                <w:color w:val="000000"/>
                <w:sz w:val="14"/>
                <w:szCs w:val="14"/>
              </w:rPr>
            </w:pPr>
          </w:p>
          <w:p w14:paraId="49DD3814"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46BD20C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609F06AC"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4FCFDDE8" w14:textId="77777777" w:rsidR="00A23B3E" w:rsidRPr="003A443E" w:rsidRDefault="00A23B3E">
            <w:pPr>
              <w:spacing w:before="0" w:after="0"/>
              <w:rPr>
                <w:rFonts w:ascii="Arial" w:hAnsi="Arial" w:cs="Arial"/>
                <w:color w:val="000000"/>
                <w:sz w:val="14"/>
                <w:szCs w:val="14"/>
              </w:rPr>
            </w:pPr>
          </w:p>
          <w:p w14:paraId="7480FCEC"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1373DC4E" w14:textId="77777777" w:rsidR="00A23B3E" w:rsidRPr="003A443E" w:rsidRDefault="00A23B3E">
            <w:pPr>
              <w:spacing w:before="0" w:after="0"/>
              <w:rPr>
                <w:rFonts w:ascii="Arial" w:hAnsi="Arial" w:cs="Arial"/>
                <w:color w:val="000000"/>
                <w:sz w:val="14"/>
                <w:szCs w:val="14"/>
              </w:rPr>
            </w:pPr>
          </w:p>
          <w:p w14:paraId="5ED74578"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910216"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97864D9"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8090EAF"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850EBC" w14:textId="77777777" w:rsidR="00A23B3E" w:rsidRPr="003A443E" w:rsidRDefault="00A23B3E">
            <w:pPr>
              <w:rPr>
                <w:rFonts w:ascii="Arial" w:hAnsi="Arial" w:cs="Arial"/>
                <w:color w:val="000000"/>
                <w:sz w:val="15"/>
                <w:szCs w:val="15"/>
              </w:rPr>
            </w:pPr>
          </w:p>
          <w:p w14:paraId="51934738" w14:textId="77777777" w:rsidR="00A23B3E" w:rsidRPr="003A443E" w:rsidRDefault="00A23B3E">
            <w:pPr>
              <w:rPr>
                <w:rFonts w:ascii="Arial" w:hAnsi="Arial" w:cs="Arial"/>
                <w:color w:val="000000"/>
                <w:sz w:val="15"/>
                <w:szCs w:val="15"/>
              </w:rPr>
            </w:pPr>
          </w:p>
          <w:p w14:paraId="1A20122D" w14:textId="77777777" w:rsidR="00A23B3E" w:rsidRPr="003A443E" w:rsidRDefault="00A23B3E">
            <w:pPr>
              <w:rPr>
                <w:rFonts w:ascii="Arial" w:hAnsi="Arial" w:cs="Arial"/>
                <w:color w:val="000000"/>
                <w:sz w:val="15"/>
                <w:szCs w:val="15"/>
              </w:rPr>
            </w:pPr>
          </w:p>
          <w:p w14:paraId="5B66123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75D618A7"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17CB9DA" w14:textId="77777777" w:rsidR="00A23B3E" w:rsidRPr="003A443E" w:rsidRDefault="00A23B3E">
            <w:pPr>
              <w:rPr>
                <w:rFonts w:ascii="Arial" w:hAnsi="Arial" w:cs="Arial"/>
                <w:color w:val="000000"/>
                <w:sz w:val="15"/>
                <w:szCs w:val="15"/>
              </w:rPr>
            </w:pPr>
          </w:p>
          <w:p w14:paraId="18F2AB5A" w14:textId="77777777" w:rsidR="00A23B3E" w:rsidRPr="003A443E" w:rsidRDefault="00A23B3E">
            <w:pPr>
              <w:rPr>
                <w:rFonts w:ascii="Arial" w:hAnsi="Arial" w:cs="Arial"/>
                <w:color w:val="000000"/>
                <w:sz w:val="14"/>
                <w:szCs w:val="14"/>
              </w:rPr>
            </w:pPr>
          </w:p>
          <w:p w14:paraId="30A4564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B8F305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F3F7E0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1D2EAB9"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38391AE"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4B0823A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C1D237"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08AA6BB7"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0CF2F5E5"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5FCFFE53" w14:textId="77777777" w:rsidR="00A23B3E" w:rsidRPr="003A443E" w:rsidRDefault="00A23B3E">
            <w:pPr>
              <w:pStyle w:val="NormalLeft"/>
              <w:spacing w:before="0" w:after="0"/>
              <w:jc w:val="both"/>
              <w:rPr>
                <w:rFonts w:ascii="Arial" w:hAnsi="Arial" w:cs="Arial"/>
                <w:b/>
                <w:color w:val="000000"/>
                <w:sz w:val="14"/>
                <w:szCs w:val="14"/>
              </w:rPr>
            </w:pPr>
          </w:p>
          <w:p w14:paraId="495C8F77"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EF8B5D9"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26653C12" w14:textId="77777777" w:rsidR="00AA2252" w:rsidRDefault="00AA2252" w:rsidP="00F351F0">
            <w:pPr>
              <w:pStyle w:val="NormalLeft"/>
              <w:spacing w:before="0" w:after="0"/>
              <w:ind w:left="162"/>
              <w:jc w:val="both"/>
              <w:rPr>
                <w:b/>
                <w:color w:val="000000"/>
                <w:sz w:val="16"/>
                <w:szCs w:val="16"/>
              </w:rPr>
            </w:pPr>
          </w:p>
          <w:p w14:paraId="14BE4A4B" w14:textId="77777777" w:rsidR="00AA2252" w:rsidRDefault="00AA2252" w:rsidP="00F351F0">
            <w:pPr>
              <w:pStyle w:val="NormalLeft"/>
              <w:spacing w:before="0" w:after="0"/>
              <w:ind w:left="162"/>
              <w:jc w:val="both"/>
              <w:rPr>
                <w:b/>
                <w:color w:val="000000"/>
                <w:sz w:val="16"/>
                <w:szCs w:val="16"/>
              </w:rPr>
            </w:pPr>
          </w:p>
          <w:p w14:paraId="6334EB39"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14:paraId="0030CA98" w14:textId="77777777" w:rsidR="00AA2252" w:rsidRDefault="00AA2252" w:rsidP="00F351F0">
            <w:pPr>
              <w:pStyle w:val="NormalLeft"/>
              <w:spacing w:before="0" w:after="0"/>
              <w:ind w:left="162"/>
              <w:jc w:val="both"/>
              <w:rPr>
                <w:color w:val="000000"/>
              </w:rPr>
            </w:pPr>
          </w:p>
          <w:p w14:paraId="6AD8D75F"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BCB5386" w14:textId="77777777" w:rsidR="005E2955" w:rsidRDefault="005E2955" w:rsidP="00F62F53">
            <w:pPr>
              <w:pStyle w:val="NormalLeft"/>
              <w:spacing w:before="0" w:after="0"/>
              <w:ind w:left="162"/>
              <w:jc w:val="both"/>
              <w:rPr>
                <w:rFonts w:ascii="Arial" w:hAnsi="Arial" w:cs="Arial"/>
                <w:color w:val="000000"/>
                <w:sz w:val="14"/>
                <w:szCs w:val="14"/>
              </w:rPr>
            </w:pPr>
          </w:p>
          <w:p w14:paraId="624FEED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2F8B23B9"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07E633B9"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255AE693" w14:textId="77777777" w:rsidR="00A23B3E" w:rsidRPr="003A443E" w:rsidRDefault="00A23B3E">
            <w:pPr>
              <w:pStyle w:val="NormalLeft"/>
              <w:spacing w:before="0" w:after="0"/>
              <w:jc w:val="both"/>
              <w:rPr>
                <w:rFonts w:ascii="Arial" w:hAnsi="Arial" w:cs="Arial"/>
                <w:color w:val="000000"/>
                <w:sz w:val="14"/>
                <w:szCs w:val="14"/>
              </w:rPr>
            </w:pPr>
          </w:p>
          <w:p w14:paraId="2B4C48E1"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2894B169"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6B66E288" w14:textId="77777777" w:rsidR="00A23B3E" w:rsidRDefault="00A23B3E">
            <w:pPr>
              <w:pStyle w:val="NormalLeft"/>
              <w:spacing w:before="0" w:after="0"/>
              <w:jc w:val="both"/>
              <w:rPr>
                <w:rFonts w:ascii="Arial" w:hAnsi="Arial" w:cs="Arial"/>
                <w:strike/>
                <w:color w:val="000000"/>
                <w:sz w:val="15"/>
                <w:szCs w:val="15"/>
              </w:rPr>
            </w:pPr>
          </w:p>
          <w:p w14:paraId="650D6FFE"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4F8E5563"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6EA94F" w14:textId="77777777" w:rsidR="00A23B3E" w:rsidRPr="003A443E" w:rsidRDefault="00A23B3E">
            <w:pPr>
              <w:spacing w:before="0" w:after="0"/>
              <w:rPr>
                <w:rFonts w:ascii="Arial" w:hAnsi="Arial" w:cs="Arial"/>
                <w:color w:val="000000"/>
                <w:sz w:val="14"/>
                <w:szCs w:val="14"/>
              </w:rPr>
            </w:pPr>
          </w:p>
          <w:p w14:paraId="0A61F639" w14:textId="77777777" w:rsidR="00A23B3E" w:rsidRPr="003A443E" w:rsidRDefault="00A23B3E">
            <w:pPr>
              <w:spacing w:before="0" w:after="0"/>
              <w:rPr>
                <w:rFonts w:ascii="Arial" w:hAnsi="Arial" w:cs="Arial"/>
                <w:color w:val="000000"/>
                <w:sz w:val="14"/>
                <w:szCs w:val="14"/>
              </w:rPr>
            </w:pPr>
          </w:p>
          <w:p w14:paraId="6B2F96DC" w14:textId="77777777" w:rsidR="00A23B3E" w:rsidRPr="003A443E" w:rsidRDefault="00A23B3E">
            <w:pPr>
              <w:spacing w:before="0" w:after="0"/>
              <w:rPr>
                <w:rFonts w:ascii="Arial" w:hAnsi="Arial" w:cs="Arial"/>
                <w:color w:val="000000"/>
                <w:sz w:val="14"/>
                <w:szCs w:val="14"/>
              </w:rPr>
            </w:pPr>
          </w:p>
          <w:p w14:paraId="1BBB71EE" w14:textId="77777777" w:rsidR="00A23B3E" w:rsidRDefault="00A23B3E">
            <w:pPr>
              <w:spacing w:before="0" w:after="0"/>
              <w:rPr>
                <w:rFonts w:ascii="Arial" w:hAnsi="Arial" w:cs="Arial"/>
                <w:color w:val="000000"/>
                <w:sz w:val="14"/>
                <w:szCs w:val="14"/>
              </w:rPr>
            </w:pPr>
          </w:p>
          <w:p w14:paraId="010E829E" w14:textId="77777777" w:rsidR="00F9449A" w:rsidRPr="003A443E" w:rsidRDefault="00F9449A">
            <w:pPr>
              <w:spacing w:before="0" w:after="0"/>
              <w:rPr>
                <w:rFonts w:ascii="Arial" w:hAnsi="Arial" w:cs="Arial"/>
                <w:color w:val="000000"/>
                <w:sz w:val="14"/>
                <w:szCs w:val="14"/>
              </w:rPr>
            </w:pPr>
          </w:p>
          <w:p w14:paraId="24B5A1FF"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671468C3" w14:textId="77777777" w:rsidR="00A23B3E" w:rsidRPr="003A443E" w:rsidRDefault="00A23B3E">
            <w:pPr>
              <w:spacing w:before="0" w:after="0"/>
              <w:rPr>
                <w:rFonts w:ascii="Arial" w:hAnsi="Arial" w:cs="Arial"/>
                <w:color w:val="000000"/>
                <w:sz w:val="14"/>
                <w:szCs w:val="14"/>
              </w:rPr>
            </w:pPr>
          </w:p>
          <w:p w14:paraId="1503DDD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0634159" w14:textId="77777777" w:rsidR="00F9449A" w:rsidRDefault="00F9449A">
            <w:pPr>
              <w:spacing w:before="0" w:after="0"/>
              <w:rPr>
                <w:rFonts w:ascii="Arial" w:hAnsi="Arial" w:cs="Arial"/>
                <w:color w:val="000000"/>
                <w:sz w:val="14"/>
                <w:szCs w:val="14"/>
              </w:rPr>
            </w:pPr>
          </w:p>
          <w:p w14:paraId="0ACED9EA"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3C8A8CAC"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2A4371D6" w14:textId="77777777" w:rsidR="00A23B3E" w:rsidRDefault="00A23B3E">
            <w:pPr>
              <w:spacing w:before="0" w:after="0"/>
              <w:rPr>
                <w:rFonts w:ascii="Arial" w:hAnsi="Arial" w:cs="Arial"/>
                <w:color w:val="000000"/>
              </w:rPr>
            </w:pPr>
          </w:p>
          <w:p w14:paraId="7872DFED" w14:textId="77777777" w:rsidR="00AA2252" w:rsidRDefault="00AA2252">
            <w:pPr>
              <w:spacing w:before="0" w:after="0"/>
              <w:rPr>
                <w:rFonts w:ascii="Arial" w:hAnsi="Arial" w:cs="Arial"/>
                <w:color w:val="000000"/>
                <w:sz w:val="14"/>
                <w:szCs w:val="14"/>
              </w:rPr>
            </w:pPr>
          </w:p>
          <w:p w14:paraId="6A058859"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714CA4E8"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245F4BAC"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76E6D4D5" w14:textId="77777777" w:rsidR="00AA2252" w:rsidRDefault="00AA2252" w:rsidP="006B4D39">
            <w:pPr>
              <w:spacing w:before="0" w:after="0"/>
              <w:rPr>
                <w:rFonts w:ascii="Arial" w:hAnsi="Arial" w:cs="Arial"/>
                <w:color w:val="000000"/>
                <w:sz w:val="14"/>
                <w:szCs w:val="14"/>
              </w:rPr>
            </w:pPr>
          </w:p>
          <w:p w14:paraId="107FD6EF" w14:textId="77777777" w:rsidR="00AA2252" w:rsidRDefault="00AA2252" w:rsidP="006B4D39">
            <w:pPr>
              <w:spacing w:before="0" w:after="0"/>
              <w:rPr>
                <w:rFonts w:ascii="Arial" w:hAnsi="Arial" w:cs="Arial"/>
                <w:color w:val="000000"/>
                <w:sz w:val="14"/>
                <w:szCs w:val="14"/>
              </w:rPr>
            </w:pPr>
          </w:p>
          <w:p w14:paraId="13654380"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EDB5394" w14:textId="77777777" w:rsidR="00AA2252" w:rsidRDefault="00AA2252" w:rsidP="006B4D39">
            <w:pPr>
              <w:spacing w:before="0" w:after="0"/>
              <w:rPr>
                <w:rFonts w:ascii="Arial" w:hAnsi="Arial" w:cs="Arial"/>
                <w:color w:val="000000"/>
                <w:sz w:val="14"/>
                <w:szCs w:val="14"/>
              </w:rPr>
            </w:pPr>
          </w:p>
          <w:p w14:paraId="2F221295"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92FB25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45D9E077" w14:textId="77777777" w:rsidR="005E2955" w:rsidRDefault="005E2955">
            <w:pPr>
              <w:rPr>
                <w:rFonts w:ascii="Arial" w:hAnsi="Arial" w:cs="Arial"/>
                <w:color w:val="000000"/>
                <w:sz w:val="14"/>
                <w:szCs w:val="14"/>
              </w:rPr>
            </w:pPr>
          </w:p>
          <w:p w14:paraId="528510CB"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55E2143C" w14:textId="77777777" w:rsidR="005E2955" w:rsidRDefault="005E2955" w:rsidP="005E2955">
            <w:pPr>
              <w:spacing w:before="0" w:after="0"/>
              <w:rPr>
                <w:rFonts w:ascii="Arial" w:hAnsi="Arial" w:cs="Arial"/>
                <w:color w:val="000000"/>
                <w:sz w:val="14"/>
                <w:szCs w:val="14"/>
              </w:rPr>
            </w:pPr>
          </w:p>
          <w:p w14:paraId="5D2F2F7E"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763DCB9D"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3BB933E1"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99E142C"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4D24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347654E5"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A3B48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35506E23"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75A591D8"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78C58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643FD62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007F396"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4C186B4D"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5FD95073"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2EF02D56" w14:textId="77777777" w:rsidR="00A23B3E" w:rsidRPr="003A443E" w:rsidRDefault="00A23B3E">
            <w:pPr>
              <w:spacing w:before="0" w:after="0"/>
              <w:rPr>
                <w:rFonts w:ascii="Arial" w:hAnsi="Arial" w:cs="Arial"/>
                <w:color w:val="000000"/>
                <w:sz w:val="14"/>
                <w:szCs w:val="14"/>
              </w:rPr>
            </w:pPr>
          </w:p>
          <w:p w14:paraId="4F0802C0"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15E56AC" w14:textId="77777777" w:rsidR="00A23B3E" w:rsidRPr="003A443E" w:rsidRDefault="00A23B3E">
            <w:pPr>
              <w:rPr>
                <w:rFonts w:ascii="Arial" w:hAnsi="Arial" w:cs="Arial"/>
                <w:b/>
                <w:color w:val="000000"/>
                <w:sz w:val="15"/>
                <w:szCs w:val="15"/>
              </w:rPr>
            </w:pPr>
          </w:p>
          <w:p w14:paraId="1B2FAC93"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FC3DB3"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DD7C724" w14:textId="77777777" w:rsidR="00A23B3E" w:rsidRPr="003A443E" w:rsidRDefault="00A23B3E">
            <w:pPr>
              <w:rPr>
                <w:rFonts w:ascii="Arial" w:hAnsi="Arial" w:cs="Arial"/>
                <w:color w:val="000000"/>
                <w:sz w:val="15"/>
                <w:szCs w:val="15"/>
              </w:rPr>
            </w:pPr>
          </w:p>
          <w:p w14:paraId="59FFA0BB" w14:textId="77777777" w:rsidR="00A23B3E" w:rsidRPr="003A443E" w:rsidRDefault="00A23B3E">
            <w:pPr>
              <w:rPr>
                <w:rFonts w:ascii="Arial" w:hAnsi="Arial" w:cs="Arial"/>
                <w:color w:val="000000"/>
                <w:sz w:val="15"/>
                <w:szCs w:val="15"/>
              </w:rPr>
            </w:pPr>
          </w:p>
          <w:p w14:paraId="3EC616B3" w14:textId="77777777" w:rsidR="00BB639E" w:rsidRPr="00BB639E" w:rsidRDefault="00BB639E">
            <w:pPr>
              <w:rPr>
                <w:rFonts w:ascii="Arial" w:hAnsi="Arial" w:cs="Arial"/>
                <w:color w:val="000000"/>
                <w:sz w:val="4"/>
                <w:szCs w:val="4"/>
              </w:rPr>
            </w:pPr>
          </w:p>
          <w:p w14:paraId="5061B907"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0041FE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947C88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1E4384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B4F20AF"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157DBA39"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D8F51E" w14:textId="77777777"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7D405E3B"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6BF1A6"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223CA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14A1DD49"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5DD13C"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1130AAF0"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A7F40"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7A90675B" w14:textId="77777777" w:rsidR="00A23B3E" w:rsidRPr="000953DC" w:rsidRDefault="00A23B3E">
            <w:pPr>
              <w:rPr>
                <w:rFonts w:ascii="Arial" w:hAnsi="Arial" w:cs="Arial"/>
                <w:color w:val="FF0000"/>
                <w:sz w:val="15"/>
                <w:szCs w:val="15"/>
              </w:rPr>
            </w:pPr>
          </w:p>
          <w:p w14:paraId="10D9F53D" w14:textId="77777777" w:rsidR="00A23B3E" w:rsidRPr="000953DC" w:rsidRDefault="00A23B3E">
            <w:r w:rsidRPr="000953DC">
              <w:rPr>
                <w:rFonts w:ascii="Arial" w:hAnsi="Arial" w:cs="Arial"/>
                <w:sz w:val="15"/>
                <w:szCs w:val="15"/>
              </w:rPr>
              <w:t xml:space="preserve"> […………………]</w:t>
            </w:r>
          </w:p>
        </w:tc>
      </w:tr>
      <w:tr w:rsidR="00A23B3E" w14:paraId="6ACB1258"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B2EEDF"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B82A114"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2D6A3B5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73E9A6" w14:textId="77777777" w:rsidR="00F351F0" w:rsidRPr="003A443E" w:rsidRDefault="00F351F0">
            <w:pPr>
              <w:rPr>
                <w:rFonts w:ascii="Arial" w:hAnsi="Arial" w:cs="Arial"/>
                <w:color w:val="000000"/>
                <w:sz w:val="15"/>
                <w:szCs w:val="15"/>
              </w:rPr>
            </w:pPr>
          </w:p>
          <w:p w14:paraId="7CD76C1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6F5B29BD" w14:textId="77777777" w:rsidR="00B32C28" w:rsidRPr="001D3A2B" w:rsidRDefault="00B32C28">
            <w:pPr>
              <w:rPr>
                <w:rFonts w:ascii="Arial" w:hAnsi="Arial" w:cs="Arial"/>
                <w:color w:val="000000"/>
                <w:szCs w:val="24"/>
              </w:rPr>
            </w:pPr>
          </w:p>
          <w:p w14:paraId="175D2116"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0B8BB382" w14:textId="77777777" w:rsidR="006B4D39" w:rsidRDefault="006B4D39" w:rsidP="00BF74E1">
      <w:pPr>
        <w:pStyle w:val="SectionTitle"/>
        <w:rPr>
          <w:rFonts w:ascii="Arial" w:hAnsi="Arial" w:cs="Arial"/>
          <w:b w:val="0"/>
          <w:caps/>
          <w:sz w:val="15"/>
          <w:szCs w:val="15"/>
        </w:rPr>
      </w:pPr>
    </w:p>
    <w:p w14:paraId="09722752"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797CC142"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5B24E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A33031" w14:textId="77777777" w:rsidR="00A23B3E" w:rsidRPr="000953DC" w:rsidRDefault="00A23B3E">
            <w:r w:rsidRPr="000953DC">
              <w:rPr>
                <w:rFonts w:ascii="Arial" w:hAnsi="Arial" w:cs="Arial"/>
                <w:b/>
                <w:sz w:val="15"/>
                <w:szCs w:val="15"/>
              </w:rPr>
              <w:t>Risposta:</w:t>
            </w:r>
          </w:p>
        </w:tc>
      </w:tr>
      <w:tr w:rsidR="00A23B3E" w14:paraId="40697BEC"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0EEBC0"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76F872"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5C260321"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39530166"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49353EC1"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C3ECB8"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5C5D1C78"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8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8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7B1A085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0BE4519" w14:textId="77777777" w:rsidR="00A23B3E" w:rsidRPr="00121BF6" w:rsidRDefault="00A23B3E" w:rsidP="00F351F0">
            <w:pPr>
              <w:pStyle w:val="NormaleWeb1"/>
              <w:spacing w:before="0" w:after="0"/>
              <w:jc w:val="both"/>
              <w:rPr>
                <w:rFonts w:ascii="Arial" w:hAnsi="Arial" w:cs="Arial"/>
                <w:color w:val="000000"/>
                <w:sz w:val="14"/>
                <w:szCs w:val="14"/>
              </w:rPr>
            </w:pPr>
          </w:p>
          <w:p w14:paraId="0E6DAE1F"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20BD8D2B"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2DD5D0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147789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4DE91908" w14:textId="77777777"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84" w:hAnsi="Arial" w:cs="Arial"/>
                <w:color w:val="000000"/>
                <w:sz w:val="14"/>
                <w:szCs w:val="14"/>
                <w:u w:val="none"/>
              </w:rPr>
              <w:t>articolo 17 della legge 19 marzo 1990, n. 55</w:t>
            </w:r>
            <w:r w:rsidR="00625142" w:rsidRPr="00121BF6">
              <w:rPr>
                <w:rStyle w:val="Collegamentoipertestuale"/>
                <w:rFonts w:ascii="Arial" w:eastAsia="font28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02723741" w14:textId="77777777" w:rsidR="00625142" w:rsidRPr="00121BF6" w:rsidRDefault="00625142">
            <w:pPr>
              <w:spacing w:before="0" w:after="0"/>
              <w:ind w:left="284" w:hanging="284"/>
              <w:jc w:val="both"/>
              <w:rPr>
                <w:rFonts w:ascii="Arial" w:hAnsi="Arial" w:cs="Arial"/>
                <w:color w:val="000000"/>
                <w:sz w:val="14"/>
                <w:szCs w:val="14"/>
              </w:rPr>
            </w:pPr>
          </w:p>
          <w:p w14:paraId="72BE68F0"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0DCCC577"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03C01D9B" w14:textId="77777777" w:rsidR="00625142" w:rsidRPr="00121BF6" w:rsidRDefault="00625142">
            <w:pPr>
              <w:pStyle w:val="NormaleWeb1"/>
              <w:spacing w:before="0" w:after="0"/>
              <w:ind w:left="284" w:hanging="284"/>
              <w:jc w:val="both"/>
              <w:rPr>
                <w:rFonts w:ascii="Arial" w:hAnsi="Arial" w:cs="Arial"/>
                <w:color w:val="000000"/>
                <w:sz w:val="14"/>
                <w:szCs w:val="14"/>
              </w:rPr>
            </w:pPr>
          </w:p>
          <w:p w14:paraId="7C3C7FB3"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37FBDF4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4B26EC1"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5C4FBD8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A26AE9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3904F328"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DF11BC7"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5C3576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1FC76B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D6306CD" w14:textId="77777777"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84" w:hAnsi="Arial" w:cs="Arial"/>
                  <w:color w:val="000000"/>
                  <w:sz w:val="14"/>
                  <w:szCs w:val="14"/>
                  <w:u w:val="none"/>
                </w:rPr>
                <w:t>a legge 12 marzo 1999, n. 68</w:t>
              </w:r>
            </w:hyperlink>
          </w:p>
          <w:p w14:paraId="4B08A26A" w14:textId="77777777" w:rsidR="00A23B3E" w:rsidRPr="00121BF6" w:rsidRDefault="00A23B3E">
            <w:pPr>
              <w:pStyle w:val="NormaleWeb1"/>
              <w:spacing w:before="0" w:after="0"/>
              <w:ind w:left="284"/>
              <w:jc w:val="both"/>
              <w:rPr>
                <w:rFonts w:eastAsia="font284"/>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254BA256" w14:textId="77777777" w:rsidR="00A23B3E" w:rsidRPr="00121BF6" w:rsidRDefault="00A23B3E">
            <w:pPr>
              <w:pStyle w:val="NormaleWeb1"/>
              <w:spacing w:before="0" w:after="0"/>
              <w:ind w:left="284" w:hanging="284"/>
              <w:jc w:val="both"/>
              <w:rPr>
                <w:rFonts w:eastAsia="font284"/>
                <w:color w:val="000000"/>
              </w:rPr>
            </w:pPr>
          </w:p>
          <w:p w14:paraId="619F914F" w14:textId="77777777" w:rsidR="00A23B3E" w:rsidRPr="00121BF6" w:rsidRDefault="00A23B3E">
            <w:pPr>
              <w:pStyle w:val="NormaleWeb1"/>
              <w:spacing w:before="0" w:after="0"/>
              <w:jc w:val="both"/>
              <w:rPr>
                <w:rFonts w:ascii="Arial" w:hAnsi="Arial" w:cs="Arial"/>
                <w:color w:val="000000"/>
                <w:sz w:val="14"/>
                <w:szCs w:val="14"/>
              </w:rPr>
            </w:pPr>
          </w:p>
          <w:p w14:paraId="41967C42" w14:textId="77777777" w:rsidR="00A23B3E" w:rsidRPr="00121BF6" w:rsidRDefault="00A23B3E">
            <w:pPr>
              <w:pStyle w:val="NormaleWeb1"/>
              <w:spacing w:before="0" w:after="0"/>
              <w:jc w:val="both"/>
              <w:rPr>
                <w:rFonts w:ascii="Arial" w:hAnsi="Arial" w:cs="Arial"/>
                <w:color w:val="000000"/>
                <w:sz w:val="14"/>
                <w:szCs w:val="14"/>
              </w:rPr>
            </w:pPr>
          </w:p>
          <w:p w14:paraId="4529D3C8" w14:textId="77777777" w:rsidR="00A23B3E" w:rsidRPr="00121BF6" w:rsidRDefault="00A23B3E">
            <w:pPr>
              <w:pStyle w:val="NormaleWeb1"/>
              <w:spacing w:before="0" w:after="0"/>
              <w:jc w:val="both"/>
              <w:rPr>
                <w:rFonts w:ascii="Arial" w:hAnsi="Arial" w:cs="Arial"/>
                <w:color w:val="000000"/>
                <w:sz w:val="14"/>
                <w:szCs w:val="14"/>
              </w:rPr>
            </w:pPr>
          </w:p>
          <w:p w14:paraId="70AE7765" w14:textId="77777777" w:rsidR="00A23B3E" w:rsidRPr="00121BF6" w:rsidRDefault="00A23B3E">
            <w:pPr>
              <w:pStyle w:val="NormaleWeb1"/>
              <w:spacing w:before="0" w:after="0"/>
              <w:jc w:val="both"/>
              <w:rPr>
                <w:rFonts w:ascii="Arial" w:hAnsi="Arial" w:cs="Arial"/>
                <w:color w:val="000000"/>
                <w:sz w:val="14"/>
                <w:szCs w:val="14"/>
              </w:rPr>
            </w:pPr>
          </w:p>
          <w:p w14:paraId="7027526D" w14:textId="77777777" w:rsidR="00A23B3E" w:rsidRPr="00121BF6" w:rsidRDefault="00A23B3E">
            <w:pPr>
              <w:pStyle w:val="NormaleWeb1"/>
              <w:spacing w:before="0" w:after="0"/>
              <w:jc w:val="both"/>
              <w:rPr>
                <w:rFonts w:ascii="Arial" w:hAnsi="Arial" w:cs="Arial"/>
                <w:color w:val="000000"/>
                <w:sz w:val="14"/>
                <w:szCs w:val="14"/>
              </w:rPr>
            </w:pPr>
          </w:p>
          <w:p w14:paraId="2F921FCD" w14:textId="77777777" w:rsidR="00A23B3E" w:rsidRPr="00121BF6" w:rsidRDefault="00A23B3E">
            <w:pPr>
              <w:pStyle w:val="NormaleWeb1"/>
              <w:spacing w:before="0" w:after="0"/>
              <w:jc w:val="both"/>
              <w:rPr>
                <w:rFonts w:ascii="Arial" w:hAnsi="Arial" w:cs="Arial"/>
                <w:color w:val="000000"/>
                <w:sz w:val="14"/>
                <w:szCs w:val="14"/>
              </w:rPr>
            </w:pPr>
          </w:p>
          <w:p w14:paraId="13DACD39" w14:textId="77777777" w:rsidR="006B4D39" w:rsidRPr="00121BF6" w:rsidRDefault="006B4D39">
            <w:pPr>
              <w:pStyle w:val="NormaleWeb1"/>
              <w:spacing w:before="0" w:after="0"/>
              <w:jc w:val="both"/>
              <w:rPr>
                <w:rFonts w:ascii="Arial" w:hAnsi="Arial" w:cs="Arial"/>
                <w:color w:val="000000"/>
                <w:sz w:val="14"/>
                <w:szCs w:val="14"/>
              </w:rPr>
            </w:pPr>
          </w:p>
          <w:p w14:paraId="4BFFBDB3" w14:textId="77777777" w:rsidR="00A23B3E" w:rsidRPr="00121BF6" w:rsidRDefault="00A23B3E">
            <w:pPr>
              <w:pStyle w:val="NormaleWeb1"/>
              <w:spacing w:before="0" w:after="0"/>
              <w:jc w:val="both"/>
              <w:rPr>
                <w:rFonts w:ascii="Arial" w:hAnsi="Arial" w:cs="Arial"/>
                <w:color w:val="000000"/>
                <w:sz w:val="14"/>
                <w:szCs w:val="14"/>
              </w:rPr>
            </w:pPr>
          </w:p>
          <w:p w14:paraId="2D1D6C7F" w14:textId="77777777"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84"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8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5CD81043"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67F4C928"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34D5F62C"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F51CC61"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01A6946"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0457993" w14:textId="77777777"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2455B96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07B62BFD"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72C249A5" w14:textId="77777777" w:rsidR="00A23B3E" w:rsidRPr="00121BF6" w:rsidRDefault="00A23B3E">
            <w:pPr>
              <w:pStyle w:val="NormaleWeb1"/>
              <w:spacing w:before="0" w:after="0"/>
              <w:ind w:left="284" w:hanging="284"/>
              <w:jc w:val="both"/>
              <w:rPr>
                <w:rFonts w:ascii="Arial" w:hAnsi="Arial" w:cs="Arial"/>
                <w:color w:val="000000"/>
                <w:sz w:val="14"/>
                <w:szCs w:val="14"/>
              </w:rPr>
            </w:pPr>
          </w:p>
          <w:p w14:paraId="22903CC0"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12774454"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485154C" w14:textId="77777777" w:rsidR="006A5E21" w:rsidRPr="00121BF6" w:rsidRDefault="006A5E21">
            <w:pPr>
              <w:pStyle w:val="NormaleWeb1"/>
              <w:spacing w:before="0" w:after="0"/>
              <w:ind w:left="284" w:hanging="284"/>
              <w:jc w:val="both"/>
              <w:rPr>
                <w:rFonts w:ascii="Arial" w:hAnsi="Arial" w:cs="Arial"/>
                <w:color w:val="000000"/>
                <w:sz w:val="14"/>
                <w:szCs w:val="14"/>
              </w:rPr>
            </w:pPr>
          </w:p>
          <w:p w14:paraId="008EC2BB" w14:textId="77777777"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8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D1234C" w14:textId="77777777" w:rsidR="00A23B3E" w:rsidRPr="003A443E" w:rsidRDefault="00A23B3E">
            <w:pPr>
              <w:rPr>
                <w:rFonts w:ascii="Arial" w:hAnsi="Arial" w:cs="Arial"/>
                <w:color w:val="000000"/>
                <w:sz w:val="15"/>
                <w:szCs w:val="15"/>
              </w:rPr>
            </w:pPr>
          </w:p>
          <w:p w14:paraId="154410A0"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F3E8C6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D9E7503"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52FBC323" w14:textId="77777777" w:rsidR="006A5E21" w:rsidRPr="001D3A2B" w:rsidRDefault="006A5E21" w:rsidP="005309A4">
            <w:pPr>
              <w:jc w:val="both"/>
              <w:rPr>
                <w:rFonts w:ascii="Arial" w:hAnsi="Arial" w:cs="Arial"/>
                <w:color w:val="000000"/>
                <w:sz w:val="4"/>
                <w:szCs w:val="4"/>
              </w:rPr>
            </w:pPr>
          </w:p>
          <w:p w14:paraId="1F7A07C2"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788627D"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3637140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7A090ADD" w14:textId="77777777" w:rsidR="001D3A2B" w:rsidRPr="001D3A2B" w:rsidRDefault="001D3A2B">
            <w:pPr>
              <w:rPr>
                <w:rFonts w:ascii="Arial" w:hAnsi="Arial" w:cs="Arial"/>
                <w:color w:val="000000"/>
                <w:sz w:val="4"/>
                <w:szCs w:val="4"/>
              </w:rPr>
            </w:pPr>
          </w:p>
          <w:p w14:paraId="47F2BFD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46B56E65" w14:textId="77777777" w:rsidR="00F351F0" w:rsidRPr="003A443E" w:rsidRDefault="00F351F0">
            <w:pPr>
              <w:spacing w:before="0" w:after="0"/>
              <w:ind w:left="284" w:hanging="284"/>
              <w:jc w:val="both"/>
              <w:rPr>
                <w:rFonts w:ascii="Arial" w:hAnsi="Arial" w:cs="Arial"/>
                <w:color w:val="000000"/>
                <w:sz w:val="14"/>
                <w:szCs w:val="14"/>
              </w:rPr>
            </w:pPr>
          </w:p>
          <w:p w14:paraId="3958FEBF"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631A800" w14:textId="77777777" w:rsidR="00F351F0" w:rsidRPr="003A443E" w:rsidRDefault="00F351F0">
            <w:pPr>
              <w:rPr>
                <w:rFonts w:ascii="Arial" w:hAnsi="Arial" w:cs="Arial"/>
                <w:color w:val="000000"/>
                <w:sz w:val="14"/>
                <w:szCs w:val="14"/>
              </w:rPr>
            </w:pPr>
          </w:p>
          <w:p w14:paraId="5A06CDD5"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213494E"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8F028E0"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405CF6A9" w14:textId="77777777" w:rsidR="00A23B3E" w:rsidRPr="003A443E" w:rsidRDefault="00A23B3E">
            <w:pPr>
              <w:rPr>
                <w:rFonts w:ascii="Arial" w:hAnsi="Arial" w:cs="Arial"/>
                <w:color w:val="000000"/>
                <w:sz w:val="14"/>
                <w:szCs w:val="14"/>
              </w:rPr>
            </w:pPr>
          </w:p>
          <w:p w14:paraId="496F90B4"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580F2507"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580C5D0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6D58B292"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7EC7889E" w14:textId="77777777" w:rsidR="006A5E21" w:rsidRPr="001D3A2B" w:rsidRDefault="006A5E21">
            <w:pPr>
              <w:rPr>
                <w:rFonts w:ascii="Arial" w:hAnsi="Arial" w:cs="Arial"/>
                <w:color w:val="000000"/>
                <w:sz w:val="4"/>
                <w:szCs w:val="4"/>
              </w:rPr>
            </w:pPr>
          </w:p>
          <w:p w14:paraId="47D0FFB9"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37EF2C75" w14:textId="77777777" w:rsidR="00A23B3E" w:rsidRPr="003A443E" w:rsidRDefault="00A23B3E">
            <w:pPr>
              <w:rPr>
                <w:rFonts w:ascii="Arial" w:hAnsi="Arial" w:cs="Arial"/>
                <w:color w:val="000000"/>
                <w:sz w:val="14"/>
                <w:szCs w:val="14"/>
              </w:rPr>
            </w:pPr>
          </w:p>
          <w:p w14:paraId="6D894C95" w14:textId="77777777" w:rsidR="00A23B3E" w:rsidRPr="003A443E" w:rsidRDefault="00A23B3E">
            <w:pPr>
              <w:rPr>
                <w:rFonts w:ascii="Arial" w:hAnsi="Arial" w:cs="Arial"/>
                <w:color w:val="000000"/>
              </w:rPr>
            </w:pPr>
          </w:p>
          <w:p w14:paraId="474BE64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45CE8FF5"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0757323"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4CEC3FB"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1B414BDA" w14:textId="77777777" w:rsidR="001D3A2B" w:rsidRDefault="001D3A2B">
            <w:pPr>
              <w:rPr>
                <w:rFonts w:ascii="Arial" w:hAnsi="Arial" w:cs="Arial"/>
                <w:color w:val="000000"/>
                <w:sz w:val="14"/>
                <w:szCs w:val="14"/>
              </w:rPr>
            </w:pPr>
          </w:p>
          <w:p w14:paraId="3307B19A"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445CC25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B55BD7"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9105E5"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689C044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3598D721"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381DE1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830D3D1"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343AE81F"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52E7B604"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1E3E9F9B"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37DC337"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6AB700E0"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09A980CC" w14:textId="77777777"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14:paraId="46BEC968"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20417692" w14:textId="77777777" w:rsidR="00A23B3E" w:rsidRDefault="00A23B3E">
      <w:pPr>
        <w:spacing w:before="0" w:after="0"/>
        <w:rPr>
          <w:rFonts w:ascii="Arial" w:hAnsi="Arial" w:cs="Arial"/>
          <w:sz w:val="17"/>
          <w:szCs w:val="17"/>
        </w:rPr>
      </w:pPr>
    </w:p>
    <w:p w14:paraId="0A6E8613"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4D1A41DF" w14:textId="77777777" w:rsidR="00A23B3E" w:rsidRPr="00DE4996" w:rsidRDefault="00A23B3E">
      <w:pPr>
        <w:spacing w:before="0" w:after="0"/>
        <w:rPr>
          <w:rFonts w:ascii="Arial" w:hAnsi="Arial" w:cs="Arial"/>
          <w:sz w:val="16"/>
          <w:szCs w:val="16"/>
        </w:rPr>
      </w:pPr>
    </w:p>
    <w:p w14:paraId="035DDFFB" w14:textId="77777777"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43665D1A" w14:textId="77777777" w:rsidR="00A23B3E" w:rsidRDefault="00A23B3E">
      <w:pPr>
        <w:pStyle w:val="Titolo1"/>
        <w:spacing w:before="0" w:after="0"/>
        <w:rPr>
          <w:sz w:val="16"/>
          <w:szCs w:val="16"/>
        </w:rPr>
      </w:pPr>
    </w:p>
    <w:p w14:paraId="490E7BC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37519B2A"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BAF1FCA"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8635F74" w14:textId="77777777" w:rsidR="00A23B3E" w:rsidRDefault="00A23B3E">
            <w:r>
              <w:rPr>
                <w:rFonts w:ascii="Arial" w:hAnsi="Arial" w:cs="Arial"/>
                <w:b/>
                <w:sz w:val="15"/>
                <w:szCs w:val="15"/>
              </w:rPr>
              <w:t>Risposta</w:t>
            </w:r>
          </w:p>
        </w:tc>
      </w:tr>
      <w:tr w:rsidR="00A23B3E" w14:paraId="4C5D4D94"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0BA72AC" w14:textId="77777777" w:rsidR="00A23B3E" w:rsidRPr="00541A77" w:rsidRDefault="00A23B3E">
            <w:r w:rsidRPr="00541A77">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BCE1737" w14:textId="77777777" w:rsidR="00A23B3E" w:rsidRPr="00541A77" w:rsidRDefault="00A23B3E">
            <w:proofErr w:type="gramStart"/>
            <w:r w:rsidRPr="00541A77">
              <w:rPr>
                <w:rFonts w:ascii="Arial" w:hAnsi="Arial" w:cs="Arial"/>
                <w:w w:val="0"/>
                <w:sz w:val="15"/>
                <w:szCs w:val="15"/>
              </w:rPr>
              <w:t>[ ]</w:t>
            </w:r>
            <w:proofErr w:type="gramEnd"/>
            <w:r w:rsidRPr="00541A77">
              <w:rPr>
                <w:rFonts w:ascii="Arial" w:hAnsi="Arial" w:cs="Arial"/>
                <w:w w:val="0"/>
                <w:sz w:val="15"/>
                <w:szCs w:val="15"/>
              </w:rPr>
              <w:t xml:space="preserve"> Sì [ ] No</w:t>
            </w:r>
          </w:p>
        </w:tc>
      </w:tr>
    </w:tbl>
    <w:p w14:paraId="3276143D" w14:textId="77777777" w:rsidR="00A23B3E" w:rsidRDefault="00A23B3E">
      <w:pPr>
        <w:pStyle w:val="SectionTitle"/>
        <w:spacing w:after="120"/>
        <w:jc w:val="both"/>
        <w:rPr>
          <w:rFonts w:ascii="Arial" w:hAnsi="Arial" w:cs="Arial"/>
          <w:b w:val="0"/>
          <w:caps/>
          <w:sz w:val="16"/>
          <w:szCs w:val="16"/>
        </w:rPr>
      </w:pPr>
    </w:p>
    <w:p w14:paraId="76F32A18"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69A2D4ED"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553BE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CF6BD4"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6874C9" w14:textId="77777777" w:rsidR="00A23B3E" w:rsidRDefault="00A23B3E">
            <w:r>
              <w:rPr>
                <w:rFonts w:ascii="Arial" w:hAnsi="Arial" w:cs="Arial"/>
                <w:b/>
                <w:sz w:val="15"/>
                <w:szCs w:val="15"/>
              </w:rPr>
              <w:t>Risposta</w:t>
            </w:r>
          </w:p>
        </w:tc>
      </w:tr>
      <w:tr w:rsidR="00A23B3E" w14:paraId="2AE2475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E70021"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60FCC036" w14:textId="77777777"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66C9BB"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1155FD47" w14:textId="77777777" w:rsidR="00A23B3E" w:rsidRDefault="00A23B3E">
            <w:r>
              <w:rPr>
                <w:rFonts w:ascii="Arial" w:hAnsi="Arial" w:cs="Arial"/>
                <w:sz w:val="15"/>
                <w:szCs w:val="15"/>
              </w:rPr>
              <w:t>[…………][……..…][…………]</w:t>
            </w:r>
          </w:p>
        </w:tc>
      </w:tr>
      <w:tr w:rsidR="00A23B3E" w14:paraId="71A8D44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D69C95" w14:textId="77777777"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5541D5C5" w14:textId="77777777" w:rsidR="00A23B3E" w:rsidRDefault="00A23B3E">
            <w:pPr>
              <w:pStyle w:val="Paragrafoelenco1"/>
              <w:tabs>
                <w:tab w:val="left" w:pos="284"/>
              </w:tabs>
              <w:ind w:left="284"/>
              <w:rPr>
                <w:rFonts w:ascii="Arial" w:hAnsi="Arial" w:cs="Arial"/>
                <w:sz w:val="15"/>
                <w:szCs w:val="15"/>
              </w:rPr>
            </w:pPr>
          </w:p>
          <w:p w14:paraId="59B2D802" w14:textId="77777777"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3D159EB7" w14:textId="77777777"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76B218"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19AED81"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6F963CD6" w14:textId="77777777" w:rsidR="00A23B3E" w:rsidRDefault="00A23B3E">
            <w:r>
              <w:rPr>
                <w:rFonts w:ascii="Arial" w:hAnsi="Arial" w:cs="Arial"/>
                <w:sz w:val="15"/>
                <w:szCs w:val="15"/>
              </w:rPr>
              <w:t>[…………][……….…][…………]</w:t>
            </w:r>
          </w:p>
        </w:tc>
      </w:tr>
    </w:tbl>
    <w:p w14:paraId="74E48F6A" w14:textId="77777777" w:rsidR="00A23B3E" w:rsidRDefault="00A23B3E">
      <w:pPr>
        <w:pStyle w:val="SectionTitle"/>
        <w:spacing w:before="0" w:after="0"/>
        <w:jc w:val="both"/>
        <w:rPr>
          <w:rFonts w:ascii="Arial" w:hAnsi="Arial" w:cs="Arial"/>
          <w:sz w:val="4"/>
          <w:szCs w:val="4"/>
        </w:rPr>
      </w:pPr>
    </w:p>
    <w:p w14:paraId="7F5EDDCD" w14:textId="77777777" w:rsidR="00A23B3E" w:rsidRDefault="00A23B3E">
      <w:pPr>
        <w:spacing w:before="0"/>
      </w:pPr>
    </w:p>
    <w:p w14:paraId="756FEAE5" w14:textId="77777777" w:rsidR="00A23B3E" w:rsidRDefault="00A23B3E">
      <w:pPr>
        <w:pStyle w:val="SectionTitle"/>
        <w:pageBreakBefore/>
        <w:spacing w:before="0" w:after="0"/>
        <w:jc w:val="both"/>
        <w:rPr>
          <w:rFonts w:ascii="Arial" w:hAnsi="Arial" w:cs="Arial"/>
          <w:b w:val="0"/>
          <w:caps/>
          <w:sz w:val="15"/>
          <w:szCs w:val="15"/>
        </w:rPr>
      </w:pPr>
    </w:p>
    <w:p w14:paraId="619342E8"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697AB7E3"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785C422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ED781A"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2541DA"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791358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63AD77"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39025E1C" w14:textId="77777777" w:rsidR="00A23B3E" w:rsidRDefault="00A23B3E">
            <w:pPr>
              <w:ind w:left="284" w:hanging="284"/>
              <w:rPr>
                <w:rFonts w:ascii="Arial" w:hAnsi="Arial" w:cs="Arial"/>
                <w:b/>
                <w:sz w:val="12"/>
                <w:szCs w:val="12"/>
              </w:rPr>
            </w:pPr>
          </w:p>
          <w:p w14:paraId="2AE134A3" w14:textId="77777777" w:rsidR="00A23B3E" w:rsidRDefault="00A23B3E">
            <w:pPr>
              <w:ind w:left="284" w:hanging="284"/>
              <w:rPr>
                <w:rFonts w:ascii="Arial" w:hAnsi="Arial" w:cs="Arial"/>
                <w:sz w:val="12"/>
                <w:szCs w:val="12"/>
              </w:rPr>
            </w:pPr>
            <w:r>
              <w:rPr>
                <w:rFonts w:ascii="Arial" w:hAnsi="Arial" w:cs="Arial"/>
                <w:b/>
                <w:sz w:val="15"/>
                <w:szCs w:val="15"/>
              </w:rPr>
              <w:t>e/o,</w:t>
            </w:r>
          </w:p>
          <w:p w14:paraId="1CAD0A3D" w14:textId="77777777" w:rsidR="00A23B3E" w:rsidRDefault="00A23B3E">
            <w:pPr>
              <w:ind w:left="284" w:hanging="142"/>
              <w:rPr>
                <w:rFonts w:ascii="Arial" w:hAnsi="Arial" w:cs="Arial"/>
                <w:sz w:val="12"/>
                <w:szCs w:val="12"/>
              </w:rPr>
            </w:pPr>
          </w:p>
          <w:p w14:paraId="356E8267" w14:textId="77777777" w:rsidR="00A23B3E" w:rsidRPr="00EA69FA" w:rsidRDefault="00A23B3E">
            <w:pPr>
              <w:ind w:left="284" w:hanging="284"/>
              <w:rPr>
                <w:rFonts w:ascii="Arial" w:hAnsi="Arial" w:cs="Arial"/>
                <w:strike/>
                <w:sz w:val="15"/>
                <w:szCs w:val="15"/>
              </w:rPr>
            </w:pPr>
            <w:r w:rsidRPr="00EA69FA">
              <w:rPr>
                <w:rFonts w:ascii="Arial" w:hAnsi="Arial" w:cs="Arial"/>
                <w:strike/>
                <w:sz w:val="15"/>
                <w:szCs w:val="15"/>
              </w:rPr>
              <w:t>1</w:t>
            </w:r>
            <w:proofErr w:type="gramStart"/>
            <w:r w:rsidRPr="00EA69FA">
              <w:rPr>
                <w:rFonts w:ascii="Arial" w:hAnsi="Arial" w:cs="Arial"/>
                <w:strike/>
                <w:sz w:val="15"/>
                <w:szCs w:val="15"/>
              </w:rPr>
              <w:t>b)  Il</w:t>
            </w:r>
            <w:proofErr w:type="gramEnd"/>
            <w:r w:rsidRPr="00EA69FA">
              <w:rPr>
                <w:rFonts w:ascii="Arial" w:hAnsi="Arial" w:cs="Arial"/>
                <w:strike/>
                <w:sz w:val="15"/>
                <w:szCs w:val="15"/>
              </w:rPr>
              <w:t xml:space="preserve"> </w:t>
            </w:r>
            <w:r w:rsidRPr="00EA69FA">
              <w:rPr>
                <w:rFonts w:ascii="Arial" w:hAnsi="Arial" w:cs="Arial"/>
                <w:b/>
                <w:strike/>
                <w:sz w:val="15"/>
                <w:szCs w:val="15"/>
              </w:rPr>
              <w:t>fatturato annuo medio</w:t>
            </w:r>
            <w:r w:rsidRPr="00EA69FA">
              <w:rPr>
                <w:rFonts w:ascii="Arial" w:hAnsi="Arial" w:cs="Arial"/>
                <w:strike/>
                <w:sz w:val="15"/>
                <w:szCs w:val="15"/>
              </w:rPr>
              <w:t xml:space="preserve"> dell'operatore economico </w:t>
            </w:r>
            <w:r w:rsidRPr="00EA69FA">
              <w:rPr>
                <w:rFonts w:ascii="Arial" w:hAnsi="Arial" w:cs="Arial"/>
                <w:b/>
                <w:strike/>
                <w:sz w:val="15"/>
                <w:szCs w:val="15"/>
              </w:rPr>
              <w:t xml:space="preserve">per il numero di esercizi richiesto nell'avviso o bando pertinente o nei documenti di gara è il seguente </w:t>
            </w:r>
            <w:r w:rsidRPr="00EA69FA">
              <w:rPr>
                <w:rFonts w:ascii="Arial" w:hAnsi="Arial" w:cs="Arial"/>
                <w:strike/>
                <w:sz w:val="15"/>
                <w:szCs w:val="15"/>
              </w:rPr>
              <w:t>(</w:t>
            </w:r>
            <w:r w:rsidRPr="00EA69FA">
              <w:rPr>
                <w:rStyle w:val="Rimandonotaapidipagina"/>
                <w:rFonts w:ascii="Arial" w:hAnsi="Arial" w:cs="Arial"/>
                <w:strike/>
                <w:sz w:val="15"/>
                <w:szCs w:val="15"/>
              </w:rPr>
              <w:footnoteReference w:id="28"/>
            </w:r>
            <w:r w:rsidRPr="00EA69FA">
              <w:rPr>
                <w:rFonts w:ascii="Arial" w:hAnsi="Arial" w:cs="Arial"/>
                <w:strike/>
                <w:sz w:val="15"/>
                <w:szCs w:val="15"/>
              </w:rPr>
              <w:t>)</w:t>
            </w:r>
            <w:r w:rsidRPr="00EA69FA">
              <w:rPr>
                <w:rFonts w:ascii="Arial" w:hAnsi="Arial" w:cs="Arial"/>
                <w:b/>
                <w:strike/>
                <w:sz w:val="15"/>
                <w:szCs w:val="15"/>
              </w:rPr>
              <w:t>:</w:t>
            </w:r>
          </w:p>
          <w:p w14:paraId="6B8D84C1" w14:textId="77777777" w:rsidR="00A23B3E" w:rsidRDefault="00A23B3E">
            <w:pPr>
              <w:ind w:left="284" w:hanging="284"/>
            </w:pPr>
            <w:r w:rsidRPr="00EA69FA">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2ACA10"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7969BA9" w14:textId="77777777" w:rsidR="00A23B3E" w:rsidRDefault="00A23B3E">
            <w:pPr>
              <w:rPr>
                <w:rFonts w:ascii="Arial" w:hAnsi="Arial" w:cs="Arial"/>
                <w:sz w:val="15"/>
                <w:szCs w:val="15"/>
              </w:rPr>
            </w:pPr>
            <w:r>
              <w:rPr>
                <w:rFonts w:ascii="Arial" w:hAnsi="Arial" w:cs="Arial"/>
                <w:sz w:val="15"/>
                <w:szCs w:val="15"/>
              </w:rPr>
              <w:t>[……], [……] […] valuta</w:t>
            </w:r>
          </w:p>
          <w:p w14:paraId="07DE5FB1" w14:textId="77777777" w:rsidR="00A23B3E" w:rsidRDefault="00A23B3E">
            <w:pPr>
              <w:rPr>
                <w:rFonts w:ascii="Arial" w:hAnsi="Arial" w:cs="Arial"/>
                <w:sz w:val="15"/>
                <w:szCs w:val="15"/>
              </w:rPr>
            </w:pPr>
          </w:p>
          <w:p w14:paraId="7909ACBD" w14:textId="77777777" w:rsidR="00A23B3E" w:rsidRDefault="00A23B3E">
            <w:pPr>
              <w:rPr>
                <w:rFonts w:ascii="Arial" w:hAnsi="Arial" w:cs="Arial"/>
                <w:sz w:val="15"/>
                <w:szCs w:val="15"/>
              </w:rPr>
            </w:pPr>
          </w:p>
          <w:p w14:paraId="0334CBA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B752B85" w14:textId="77777777" w:rsidR="00A23B3E" w:rsidRDefault="00A23B3E">
            <w:r>
              <w:rPr>
                <w:rFonts w:ascii="Arial" w:hAnsi="Arial" w:cs="Arial"/>
                <w:sz w:val="15"/>
                <w:szCs w:val="15"/>
              </w:rPr>
              <w:t>[…….…][……..…][……..…]</w:t>
            </w:r>
          </w:p>
        </w:tc>
      </w:tr>
      <w:tr w:rsidR="00A23B3E" w14:paraId="14EAB41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278C33" w14:textId="77777777" w:rsidR="00A23B3E" w:rsidRPr="00EA69FA" w:rsidRDefault="00A23B3E" w:rsidP="00BF74E1">
            <w:pPr>
              <w:ind w:left="284" w:hanging="284"/>
              <w:jc w:val="both"/>
              <w:rPr>
                <w:rFonts w:ascii="Arial" w:hAnsi="Arial" w:cs="Arial"/>
                <w:b/>
                <w:strike/>
                <w:sz w:val="15"/>
                <w:szCs w:val="15"/>
              </w:rPr>
            </w:pPr>
            <w:r>
              <w:rPr>
                <w:rFonts w:ascii="Arial" w:hAnsi="Arial" w:cs="Arial"/>
                <w:sz w:val="15"/>
                <w:szCs w:val="15"/>
              </w:rPr>
              <w:t>2</w:t>
            </w:r>
            <w:proofErr w:type="gramStart"/>
            <w:r>
              <w:rPr>
                <w:rFonts w:ascii="Arial" w:hAnsi="Arial" w:cs="Arial"/>
                <w:sz w:val="15"/>
                <w:szCs w:val="15"/>
              </w:rPr>
              <w:t xml:space="preserve">a)  </w:t>
            </w:r>
            <w:r w:rsidRPr="00EA69FA">
              <w:rPr>
                <w:rFonts w:ascii="Arial" w:hAnsi="Arial" w:cs="Arial"/>
                <w:strike/>
                <w:sz w:val="15"/>
                <w:szCs w:val="15"/>
              </w:rPr>
              <w:t>Il</w:t>
            </w:r>
            <w:proofErr w:type="gramEnd"/>
            <w:r w:rsidRPr="00EA69FA">
              <w:rPr>
                <w:rFonts w:ascii="Arial" w:hAnsi="Arial" w:cs="Arial"/>
                <w:strike/>
                <w:sz w:val="15"/>
                <w:szCs w:val="15"/>
              </w:rPr>
              <w:t xml:space="preserve"> </w:t>
            </w:r>
            <w:r w:rsidRPr="00EA69FA">
              <w:rPr>
                <w:rFonts w:ascii="Arial" w:hAnsi="Arial" w:cs="Arial"/>
                <w:b/>
                <w:strike/>
                <w:sz w:val="15"/>
                <w:szCs w:val="15"/>
              </w:rPr>
              <w:t>fatturato</w:t>
            </w:r>
            <w:r w:rsidRPr="00EA69FA">
              <w:rPr>
                <w:rFonts w:ascii="Arial" w:hAnsi="Arial" w:cs="Arial"/>
                <w:strike/>
                <w:sz w:val="15"/>
                <w:szCs w:val="15"/>
              </w:rPr>
              <w:t xml:space="preserve"> annuo ("specifico") dell'operatore economico</w:t>
            </w:r>
            <w:r w:rsidRPr="00EA69FA">
              <w:rPr>
                <w:rFonts w:ascii="Arial" w:hAnsi="Arial" w:cs="Arial"/>
                <w:b/>
                <w:strike/>
                <w:sz w:val="15"/>
                <w:szCs w:val="15"/>
              </w:rPr>
              <w:t xml:space="preserve"> nel settore di attività oggetto dell'appalto</w:t>
            </w:r>
            <w:r w:rsidRPr="00EA69FA">
              <w:rPr>
                <w:rFonts w:ascii="Arial" w:hAnsi="Arial" w:cs="Arial"/>
                <w:strike/>
                <w:sz w:val="15"/>
                <w:szCs w:val="15"/>
              </w:rPr>
              <w:t xml:space="preserve"> e specificato nell'avviso o bando pertinente o nei documenti di gara per il numero di esercizi richiesto è il seguente:</w:t>
            </w:r>
          </w:p>
          <w:p w14:paraId="663A678D" w14:textId="77777777" w:rsidR="00A23B3E" w:rsidRPr="00EA69FA" w:rsidRDefault="00A23B3E">
            <w:pPr>
              <w:rPr>
                <w:rFonts w:ascii="Arial" w:hAnsi="Arial" w:cs="Arial"/>
                <w:strike/>
                <w:sz w:val="15"/>
                <w:szCs w:val="15"/>
              </w:rPr>
            </w:pPr>
            <w:r w:rsidRPr="00EA69FA">
              <w:rPr>
                <w:rFonts w:ascii="Arial" w:hAnsi="Arial" w:cs="Arial"/>
                <w:b/>
                <w:strike/>
                <w:sz w:val="15"/>
                <w:szCs w:val="15"/>
              </w:rPr>
              <w:t>e/o,</w:t>
            </w:r>
          </w:p>
          <w:p w14:paraId="69A38322" w14:textId="77777777" w:rsidR="00A23B3E" w:rsidRPr="00EA69FA" w:rsidRDefault="00A23B3E" w:rsidP="00BF74E1">
            <w:pPr>
              <w:ind w:left="284" w:hanging="284"/>
              <w:jc w:val="both"/>
              <w:rPr>
                <w:rFonts w:ascii="Arial" w:hAnsi="Arial" w:cs="Arial"/>
                <w:strike/>
                <w:sz w:val="15"/>
                <w:szCs w:val="15"/>
              </w:rPr>
            </w:pPr>
            <w:r w:rsidRPr="00EA69FA">
              <w:rPr>
                <w:rFonts w:ascii="Arial" w:hAnsi="Arial" w:cs="Arial"/>
                <w:strike/>
                <w:sz w:val="15"/>
                <w:szCs w:val="15"/>
              </w:rPr>
              <w:t xml:space="preserve">2b) Il </w:t>
            </w:r>
            <w:r w:rsidRPr="00EA69FA">
              <w:rPr>
                <w:rFonts w:ascii="Arial" w:hAnsi="Arial" w:cs="Arial"/>
                <w:b/>
                <w:strike/>
                <w:sz w:val="15"/>
                <w:szCs w:val="15"/>
              </w:rPr>
              <w:t>fatturato annuo medio</w:t>
            </w:r>
            <w:r w:rsidRPr="00EA69FA">
              <w:rPr>
                <w:rFonts w:ascii="Arial" w:hAnsi="Arial" w:cs="Arial"/>
                <w:strike/>
                <w:sz w:val="15"/>
                <w:szCs w:val="15"/>
              </w:rPr>
              <w:t xml:space="preserve"> dell'operatore economico </w:t>
            </w:r>
            <w:r w:rsidRPr="00EA69FA">
              <w:rPr>
                <w:rFonts w:ascii="Arial" w:hAnsi="Arial" w:cs="Arial"/>
                <w:b/>
                <w:strike/>
                <w:sz w:val="15"/>
                <w:szCs w:val="15"/>
              </w:rPr>
              <w:t xml:space="preserve">nel settore e per il numero di esercizi specificato nell'avviso o bando pertinente o nei documenti di gara è il seguente </w:t>
            </w:r>
            <w:r w:rsidRPr="00EA69FA">
              <w:rPr>
                <w:rFonts w:ascii="Arial" w:hAnsi="Arial" w:cs="Arial"/>
                <w:strike/>
                <w:sz w:val="15"/>
                <w:szCs w:val="15"/>
              </w:rPr>
              <w:t>(</w:t>
            </w:r>
            <w:r w:rsidRPr="00EA69FA">
              <w:rPr>
                <w:rStyle w:val="Rimandonotaapidipagina"/>
                <w:rFonts w:ascii="Arial" w:hAnsi="Arial" w:cs="Arial"/>
                <w:strike/>
                <w:sz w:val="15"/>
                <w:szCs w:val="15"/>
              </w:rPr>
              <w:footnoteReference w:id="29"/>
            </w:r>
            <w:r w:rsidRPr="00EA69FA">
              <w:rPr>
                <w:rFonts w:ascii="Arial" w:hAnsi="Arial" w:cs="Arial"/>
                <w:strike/>
                <w:sz w:val="15"/>
                <w:szCs w:val="15"/>
              </w:rPr>
              <w:t>)</w:t>
            </w:r>
            <w:r w:rsidRPr="00EA69FA">
              <w:rPr>
                <w:rFonts w:ascii="Arial" w:hAnsi="Arial" w:cs="Arial"/>
                <w:b/>
                <w:strike/>
                <w:sz w:val="15"/>
                <w:szCs w:val="15"/>
              </w:rPr>
              <w:t>:</w:t>
            </w:r>
          </w:p>
          <w:p w14:paraId="40EA934E" w14:textId="77777777" w:rsidR="00A23B3E" w:rsidRDefault="00A23B3E">
            <w:r w:rsidRPr="00EA69FA">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21FD05"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6CF44895" w14:textId="77777777" w:rsidR="00A23B3E" w:rsidRDefault="00A23B3E">
            <w:pPr>
              <w:rPr>
                <w:rFonts w:ascii="Arial" w:hAnsi="Arial" w:cs="Arial"/>
                <w:sz w:val="15"/>
                <w:szCs w:val="15"/>
              </w:rPr>
            </w:pPr>
            <w:r>
              <w:rPr>
                <w:rFonts w:ascii="Arial" w:hAnsi="Arial" w:cs="Arial"/>
                <w:sz w:val="15"/>
                <w:szCs w:val="15"/>
              </w:rPr>
              <w:t>[……], [……] […] valuta</w:t>
            </w:r>
          </w:p>
          <w:p w14:paraId="72917CEE"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5272B085" w14:textId="77777777" w:rsidR="00A23B3E" w:rsidRDefault="00A23B3E">
            <w:r>
              <w:rPr>
                <w:rFonts w:ascii="Arial" w:hAnsi="Arial" w:cs="Arial"/>
                <w:sz w:val="15"/>
                <w:szCs w:val="15"/>
              </w:rPr>
              <w:t>[……….…][…………][…………]</w:t>
            </w:r>
          </w:p>
        </w:tc>
      </w:tr>
      <w:tr w:rsidR="00A23B3E" w14:paraId="158129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0C6F31"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12562E" w14:textId="77777777" w:rsidR="00A23B3E" w:rsidRDefault="00A23B3E">
            <w:r>
              <w:rPr>
                <w:rFonts w:ascii="Arial" w:hAnsi="Arial" w:cs="Arial"/>
                <w:sz w:val="15"/>
                <w:szCs w:val="15"/>
              </w:rPr>
              <w:t>[……]</w:t>
            </w:r>
          </w:p>
        </w:tc>
      </w:tr>
      <w:tr w:rsidR="00A23B3E" w14:paraId="689B8B3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1F5195" w14:textId="77777777" w:rsidR="00F351F0" w:rsidRPr="00EA69FA" w:rsidRDefault="00A23B3E" w:rsidP="00BF74E1">
            <w:pPr>
              <w:pStyle w:val="Paragrafoelenco1"/>
              <w:numPr>
                <w:ilvl w:val="0"/>
                <w:numId w:val="4"/>
              </w:numPr>
              <w:ind w:left="284" w:hanging="284"/>
              <w:jc w:val="both"/>
              <w:rPr>
                <w:rFonts w:ascii="Arial" w:hAnsi="Arial" w:cs="Arial"/>
                <w:strike/>
                <w:sz w:val="15"/>
                <w:szCs w:val="15"/>
              </w:rPr>
            </w:pPr>
            <w:r w:rsidRPr="00EA69FA">
              <w:rPr>
                <w:rFonts w:ascii="Arial" w:hAnsi="Arial" w:cs="Arial"/>
                <w:strike/>
                <w:sz w:val="15"/>
                <w:szCs w:val="15"/>
              </w:rPr>
              <w:t xml:space="preserve">Per quanto riguarda gli </w:t>
            </w:r>
            <w:r w:rsidRPr="00EA69FA">
              <w:rPr>
                <w:rFonts w:ascii="Arial" w:hAnsi="Arial" w:cs="Arial"/>
                <w:b/>
                <w:strike/>
                <w:sz w:val="15"/>
                <w:szCs w:val="15"/>
              </w:rPr>
              <w:t xml:space="preserve">indici finanziari </w:t>
            </w:r>
            <w:r w:rsidRPr="00EA69FA">
              <w:rPr>
                <w:rFonts w:ascii="Arial" w:hAnsi="Arial" w:cs="Arial"/>
                <w:strike/>
                <w:sz w:val="15"/>
                <w:szCs w:val="15"/>
              </w:rPr>
              <w:t>(</w:t>
            </w:r>
            <w:r w:rsidRPr="00EA69FA">
              <w:rPr>
                <w:rStyle w:val="Rimandonotaapidipagina"/>
                <w:rFonts w:ascii="Arial" w:hAnsi="Arial" w:cs="Arial"/>
                <w:strike/>
                <w:sz w:val="15"/>
                <w:szCs w:val="15"/>
              </w:rPr>
              <w:footnoteReference w:id="30"/>
            </w:r>
            <w:r w:rsidRPr="00EA69FA">
              <w:rPr>
                <w:rFonts w:ascii="Arial" w:hAnsi="Arial" w:cs="Arial"/>
                <w:strike/>
                <w:sz w:val="15"/>
                <w:szCs w:val="15"/>
              </w:rPr>
              <w:t>) specificati nell'avviso o bando pertinente o nei documenti di gar</w:t>
            </w:r>
            <w:r w:rsidRPr="00EA69FA">
              <w:rPr>
                <w:rFonts w:ascii="Arial" w:hAnsi="Arial" w:cs="Arial"/>
                <w:strike/>
                <w:color w:val="000000"/>
                <w:sz w:val="15"/>
                <w:szCs w:val="15"/>
              </w:rPr>
              <w:t xml:space="preserve">a ai sensi dell’art. 83 comma 4, lett. </w:t>
            </w:r>
            <w:r w:rsidRPr="00EA69FA">
              <w:rPr>
                <w:rFonts w:ascii="Arial" w:hAnsi="Arial" w:cs="Arial"/>
                <w:i/>
                <w:strike/>
                <w:color w:val="000000"/>
                <w:sz w:val="15"/>
                <w:szCs w:val="15"/>
              </w:rPr>
              <w:t>b)</w:t>
            </w:r>
            <w:r w:rsidRPr="00EA69FA">
              <w:rPr>
                <w:rFonts w:ascii="Arial" w:hAnsi="Arial" w:cs="Arial"/>
                <w:strike/>
                <w:color w:val="000000"/>
                <w:sz w:val="15"/>
                <w:szCs w:val="15"/>
              </w:rPr>
              <w:t xml:space="preserve">, del Codice, l'operatore economico dichiara che i valori attuali degli indici richiesti </w:t>
            </w:r>
            <w:r w:rsidRPr="00EA69FA">
              <w:rPr>
                <w:rFonts w:ascii="Arial" w:hAnsi="Arial" w:cs="Arial"/>
                <w:strike/>
                <w:sz w:val="15"/>
                <w:szCs w:val="15"/>
              </w:rPr>
              <w:t>sono i seguenti:</w:t>
            </w:r>
          </w:p>
          <w:p w14:paraId="278974D5" w14:textId="77777777" w:rsidR="00A23B3E" w:rsidRPr="000953DC" w:rsidRDefault="00A23B3E">
            <w:pPr>
              <w:pStyle w:val="Paragrafoelenco1"/>
              <w:ind w:left="0"/>
            </w:pPr>
            <w:r w:rsidRPr="00EA69FA">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53CF97"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2D4FC73F" w14:textId="77777777" w:rsidR="00A23B3E" w:rsidRDefault="00A23B3E">
            <w:r>
              <w:rPr>
                <w:rFonts w:ascii="Arial" w:hAnsi="Arial" w:cs="Arial"/>
                <w:sz w:val="15"/>
                <w:szCs w:val="15"/>
              </w:rPr>
              <w:t>[………..…][…………][……….…]</w:t>
            </w:r>
          </w:p>
        </w:tc>
      </w:tr>
      <w:tr w:rsidR="00A23B3E" w14:paraId="7EF4B1C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396459" w14:textId="77777777"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5ECB8538" w14:textId="77777777"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C29BD9" w14:textId="77777777" w:rsidR="00A23B3E" w:rsidRDefault="00A23B3E">
            <w:pPr>
              <w:rPr>
                <w:rFonts w:ascii="Arial" w:hAnsi="Arial" w:cs="Arial"/>
                <w:sz w:val="15"/>
                <w:szCs w:val="15"/>
              </w:rPr>
            </w:pPr>
            <w:r>
              <w:rPr>
                <w:rFonts w:ascii="Arial" w:hAnsi="Arial" w:cs="Arial"/>
                <w:sz w:val="15"/>
                <w:szCs w:val="15"/>
              </w:rPr>
              <w:t>[……] […] valuta</w:t>
            </w:r>
          </w:p>
          <w:p w14:paraId="04E199E5"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5DD9934C"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7F8122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554A6F" w14:textId="77777777" w:rsidR="00F351F0" w:rsidRPr="0084311F" w:rsidRDefault="00A23B3E" w:rsidP="008F12E6">
            <w:pPr>
              <w:pStyle w:val="Paragrafoelenco1"/>
              <w:numPr>
                <w:ilvl w:val="0"/>
                <w:numId w:val="4"/>
              </w:numPr>
              <w:ind w:left="284" w:hanging="284"/>
              <w:rPr>
                <w:rFonts w:ascii="Arial" w:hAnsi="Arial" w:cs="Arial"/>
                <w:strike/>
                <w:sz w:val="15"/>
                <w:szCs w:val="15"/>
              </w:rPr>
            </w:pPr>
            <w:r w:rsidRPr="0084311F">
              <w:rPr>
                <w:rFonts w:ascii="Arial" w:hAnsi="Arial" w:cs="Arial"/>
                <w:strike/>
                <w:sz w:val="15"/>
                <w:szCs w:val="15"/>
              </w:rPr>
              <w:t xml:space="preserve">Per quanto riguarda gli </w:t>
            </w:r>
            <w:r w:rsidRPr="0084311F">
              <w:rPr>
                <w:rFonts w:ascii="Arial" w:hAnsi="Arial" w:cs="Arial"/>
                <w:b/>
                <w:strike/>
                <w:sz w:val="15"/>
                <w:szCs w:val="15"/>
              </w:rPr>
              <w:t>eventuali altri requisiti economici o finanziari</w:t>
            </w:r>
            <w:r w:rsidRPr="0084311F">
              <w:rPr>
                <w:rFonts w:ascii="Arial" w:hAnsi="Arial" w:cs="Arial"/>
                <w:strike/>
                <w:sz w:val="15"/>
                <w:szCs w:val="15"/>
              </w:rPr>
              <w:t xml:space="preserve"> specificati nell'avviso o bando pertinente o nei documenti di gara, l'operatore economico dichiara che:</w:t>
            </w:r>
            <w:r w:rsidRPr="0084311F">
              <w:rPr>
                <w:rFonts w:ascii="Arial" w:hAnsi="Arial" w:cs="Arial"/>
                <w:strike/>
                <w:sz w:val="15"/>
                <w:szCs w:val="15"/>
              </w:rPr>
              <w:br/>
            </w:r>
          </w:p>
          <w:p w14:paraId="3F1532B5"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470DF1"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5FEE9544"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EE12CD0" w14:textId="77777777" w:rsidR="00A23B3E" w:rsidRDefault="00A23B3E">
            <w:r>
              <w:rPr>
                <w:rFonts w:ascii="Arial" w:hAnsi="Arial" w:cs="Arial"/>
                <w:sz w:val="15"/>
                <w:szCs w:val="15"/>
              </w:rPr>
              <w:t>[…………..][……….…][………..…]</w:t>
            </w:r>
          </w:p>
        </w:tc>
      </w:tr>
    </w:tbl>
    <w:p w14:paraId="18276428" w14:textId="77777777" w:rsidR="00A23B3E" w:rsidRDefault="00A23B3E">
      <w:pPr>
        <w:pStyle w:val="SectionTitle"/>
        <w:spacing w:before="0" w:after="0"/>
        <w:jc w:val="both"/>
        <w:rPr>
          <w:rFonts w:ascii="Arial" w:hAnsi="Arial" w:cs="Arial"/>
          <w:caps/>
          <w:sz w:val="15"/>
          <w:szCs w:val="15"/>
        </w:rPr>
      </w:pPr>
    </w:p>
    <w:p w14:paraId="3A3A00EA" w14:textId="77777777" w:rsidR="00A23B3E" w:rsidRDefault="00A23B3E">
      <w:pPr>
        <w:pStyle w:val="Titolo1"/>
        <w:spacing w:before="0" w:after="0"/>
        <w:ind w:left="850"/>
        <w:rPr>
          <w:sz w:val="16"/>
          <w:szCs w:val="16"/>
        </w:rPr>
      </w:pPr>
    </w:p>
    <w:p w14:paraId="5E41D531"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E9C9DE2" w14:textId="77777777" w:rsidR="00A23B3E" w:rsidRPr="003A443E" w:rsidRDefault="00A23B3E">
      <w:pPr>
        <w:pStyle w:val="Titolo1"/>
        <w:spacing w:before="0" w:after="0"/>
        <w:ind w:left="850"/>
        <w:rPr>
          <w:color w:val="000000"/>
          <w:sz w:val="16"/>
          <w:szCs w:val="16"/>
        </w:rPr>
      </w:pPr>
    </w:p>
    <w:p w14:paraId="79619BD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5E913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A4CF3D"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AF374B"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18DDE3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A9C4B0" w14:textId="77777777" w:rsidR="00A23B3E" w:rsidRPr="006C4DE1" w:rsidRDefault="00A23B3E">
            <w:pPr>
              <w:rPr>
                <w:rFonts w:ascii="Arial" w:hAnsi="Arial" w:cs="Arial"/>
                <w:strike/>
                <w:sz w:val="15"/>
                <w:szCs w:val="15"/>
              </w:rPr>
            </w:pPr>
            <w:r w:rsidRPr="006C4DE1">
              <w:rPr>
                <w:rFonts w:ascii="Arial" w:hAnsi="Arial" w:cs="Arial"/>
                <w:strike/>
                <w:color w:val="000000"/>
                <w:sz w:val="15"/>
                <w:szCs w:val="15"/>
              </w:rPr>
              <w:t xml:space="preserve">1a) Unicamente per gli </w:t>
            </w:r>
            <w:r w:rsidRPr="006C4DE1">
              <w:rPr>
                <w:rFonts w:ascii="Arial" w:hAnsi="Arial" w:cs="Arial"/>
                <w:b/>
                <w:strike/>
                <w:color w:val="000000"/>
                <w:sz w:val="15"/>
                <w:szCs w:val="15"/>
              </w:rPr>
              <w:t xml:space="preserve">appalti pubblici di lavori, </w:t>
            </w:r>
            <w:r w:rsidRPr="006C4DE1">
              <w:rPr>
                <w:rFonts w:ascii="Arial" w:hAnsi="Arial" w:cs="Arial"/>
                <w:strike/>
                <w:sz w:val="15"/>
                <w:szCs w:val="15"/>
              </w:rPr>
              <w:t xml:space="preserve">durante il periodo di </w:t>
            </w:r>
            <w:proofErr w:type="gramStart"/>
            <w:r w:rsidRPr="006C4DE1">
              <w:rPr>
                <w:rFonts w:ascii="Arial" w:hAnsi="Arial" w:cs="Arial"/>
                <w:strike/>
                <w:sz w:val="15"/>
                <w:szCs w:val="15"/>
              </w:rPr>
              <w:t>riferimento(</w:t>
            </w:r>
            <w:proofErr w:type="gramEnd"/>
            <w:r w:rsidRPr="006C4DE1">
              <w:rPr>
                <w:rStyle w:val="Rimandonotaapidipagina"/>
                <w:rFonts w:ascii="Arial" w:hAnsi="Arial" w:cs="Arial"/>
                <w:strike/>
                <w:sz w:val="15"/>
                <w:szCs w:val="15"/>
              </w:rPr>
              <w:footnoteReference w:id="33"/>
            </w:r>
            <w:r w:rsidRPr="006C4DE1">
              <w:rPr>
                <w:rFonts w:ascii="Arial" w:hAnsi="Arial" w:cs="Arial"/>
                <w:strike/>
                <w:sz w:val="15"/>
                <w:szCs w:val="15"/>
              </w:rPr>
              <w:t xml:space="preserve">) l'operatore economico </w:t>
            </w:r>
            <w:r w:rsidRPr="006C4DE1">
              <w:rPr>
                <w:rFonts w:ascii="Arial" w:hAnsi="Arial" w:cs="Arial"/>
                <w:b/>
                <w:strike/>
                <w:sz w:val="15"/>
                <w:szCs w:val="15"/>
              </w:rPr>
              <w:t>ha eseguito i seguenti lavori del tipo specificato</w:t>
            </w:r>
            <w:r w:rsidRPr="006C4DE1">
              <w:rPr>
                <w:rFonts w:ascii="Arial" w:hAnsi="Arial" w:cs="Arial"/>
                <w:strike/>
                <w:sz w:val="15"/>
                <w:szCs w:val="15"/>
              </w:rPr>
              <w:t xml:space="preserve">: </w:t>
            </w:r>
          </w:p>
          <w:p w14:paraId="60EB81A1" w14:textId="77777777" w:rsidR="00A23B3E" w:rsidRPr="006C4DE1" w:rsidRDefault="00A23B3E">
            <w:pPr>
              <w:rPr>
                <w:strike/>
              </w:rPr>
            </w:pPr>
            <w:r w:rsidRPr="006C4DE1">
              <w:rPr>
                <w:rFonts w:ascii="Arial" w:hAnsi="Arial" w:cs="Arial"/>
                <w:strike/>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D8FAB2" w14:textId="77777777" w:rsidR="00A23B3E" w:rsidRPr="006C4DE1" w:rsidRDefault="00A23B3E">
            <w:pPr>
              <w:rPr>
                <w:rFonts w:ascii="Arial" w:hAnsi="Arial" w:cs="Arial"/>
                <w:strike/>
                <w:sz w:val="15"/>
                <w:szCs w:val="15"/>
              </w:rPr>
            </w:pPr>
            <w:r w:rsidRPr="006C4DE1">
              <w:rPr>
                <w:rFonts w:ascii="Arial" w:hAnsi="Arial" w:cs="Arial"/>
                <w:strike/>
                <w:sz w:val="15"/>
                <w:szCs w:val="15"/>
              </w:rPr>
              <w:t>Numero di anni (periodo specificato nell'avviso o bando pertinente o nei documenti di gara): […]</w:t>
            </w:r>
            <w:r w:rsidRPr="006C4DE1">
              <w:rPr>
                <w:rFonts w:ascii="Arial" w:hAnsi="Arial" w:cs="Arial"/>
                <w:strike/>
                <w:sz w:val="15"/>
                <w:szCs w:val="15"/>
              </w:rPr>
              <w:br/>
            </w:r>
            <w:proofErr w:type="gramStart"/>
            <w:r w:rsidRPr="006C4DE1">
              <w:rPr>
                <w:rFonts w:ascii="Arial" w:hAnsi="Arial" w:cs="Arial"/>
                <w:strike/>
                <w:sz w:val="15"/>
                <w:szCs w:val="15"/>
              </w:rPr>
              <w:t>Lavori:  [</w:t>
            </w:r>
            <w:proofErr w:type="gramEnd"/>
            <w:r w:rsidRPr="006C4DE1">
              <w:rPr>
                <w:rFonts w:ascii="Arial" w:hAnsi="Arial" w:cs="Arial"/>
                <w:strike/>
                <w:sz w:val="15"/>
                <w:szCs w:val="15"/>
              </w:rPr>
              <w:t>……]</w:t>
            </w:r>
            <w:r w:rsidRPr="006C4DE1">
              <w:rPr>
                <w:rFonts w:ascii="Arial" w:hAnsi="Arial" w:cs="Arial"/>
                <w:strike/>
                <w:sz w:val="15"/>
                <w:szCs w:val="15"/>
              </w:rPr>
              <w:br/>
            </w:r>
            <w:r w:rsidRPr="006C4DE1">
              <w:rPr>
                <w:rFonts w:ascii="Arial" w:hAnsi="Arial" w:cs="Arial"/>
                <w:strike/>
                <w:sz w:val="15"/>
                <w:szCs w:val="15"/>
              </w:rPr>
              <w:br/>
              <w:t xml:space="preserve">(indirizzo web, autorità o organismo di emanazione, riferimento preciso della documentazione): </w:t>
            </w:r>
          </w:p>
          <w:p w14:paraId="30164626" w14:textId="77777777" w:rsidR="00A23B3E" w:rsidRPr="006C4DE1" w:rsidRDefault="00A23B3E">
            <w:pPr>
              <w:rPr>
                <w:strike/>
              </w:rPr>
            </w:pPr>
            <w:r w:rsidRPr="006C4DE1">
              <w:rPr>
                <w:rFonts w:ascii="Arial" w:hAnsi="Arial" w:cs="Arial"/>
                <w:strike/>
                <w:sz w:val="15"/>
                <w:szCs w:val="15"/>
              </w:rPr>
              <w:t>[…………][………..…][……….…]</w:t>
            </w:r>
          </w:p>
        </w:tc>
      </w:tr>
      <w:tr w:rsidR="00A23B3E" w14:paraId="4A4E524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92EFF3"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120BFC72"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E0599C"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69DA985A"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5572BE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02139715"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497A0B3"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7FCC2FB"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6D0DA66" w14:textId="77777777" w:rsidR="00A23B3E" w:rsidRDefault="00A23B3E">
                  <w:r>
                    <w:rPr>
                      <w:rFonts w:ascii="Arial" w:hAnsi="Arial" w:cs="Arial"/>
                      <w:sz w:val="15"/>
                      <w:szCs w:val="15"/>
                    </w:rPr>
                    <w:t>destinatari</w:t>
                  </w:r>
                </w:p>
              </w:tc>
            </w:tr>
            <w:tr w:rsidR="00A23B3E" w14:paraId="67B2C32F"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C3C4D9B"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407A037B"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3E46D29"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D3C91D1" w14:textId="77777777" w:rsidR="00A23B3E" w:rsidRDefault="00A23B3E">
                  <w:pPr>
                    <w:rPr>
                      <w:rFonts w:ascii="Arial" w:hAnsi="Arial" w:cs="Arial"/>
                      <w:sz w:val="15"/>
                      <w:szCs w:val="15"/>
                    </w:rPr>
                  </w:pPr>
                </w:p>
              </w:tc>
            </w:tr>
          </w:tbl>
          <w:p w14:paraId="4FF6CE1F" w14:textId="77777777" w:rsidR="00A23B3E" w:rsidRDefault="00A23B3E">
            <w:pPr>
              <w:rPr>
                <w:rFonts w:ascii="Arial" w:hAnsi="Arial" w:cs="Arial"/>
                <w:sz w:val="15"/>
                <w:szCs w:val="15"/>
              </w:rPr>
            </w:pPr>
          </w:p>
        </w:tc>
      </w:tr>
      <w:tr w:rsidR="00A23B3E" w14:paraId="72E546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B65D08" w14:textId="77777777" w:rsidR="00A23B3E" w:rsidRPr="00541A77" w:rsidRDefault="00A23B3E">
            <w:pPr>
              <w:ind w:left="426" w:hanging="426"/>
              <w:rPr>
                <w:rFonts w:ascii="Arial" w:hAnsi="Arial" w:cs="Arial"/>
                <w:strike/>
                <w:sz w:val="15"/>
                <w:szCs w:val="15"/>
              </w:rPr>
            </w:pPr>
            <w:r>
              <w:rPr>
                <w:rFonts w:ascii="Arial" w:hAnsi="Arial" w:cs="Arial"/>
                <w:sz w:val="15"/>
                <w:szCs w:val="15"/>
              </w:rPr>
              <w:t xml:space="preserve">2)    </w:t>
            </w:r>
            <w:r w:rsidRPr="00541A77">
              <w:rPr>
                <w:rFonts w:ascii="Arial" w:hAnsi="Arial" w:cs="Arial"/>
                <w:strike/>
                <w:sz w:val="15"/>
                <w:szCs w:val="15"/>
              </w:rPr>
              <w:t xml:space="preserve">Può disporre dei seguenti </w:t>
            </w:r>
            <w:r w:rsidRPr="00541A77">
              <w:rPr>
                <w:rFonts w:ascii="Arial" w:hAnsi="Arial" w:cs="Arial"/>
                <w:b/>
                <w:strike/>
                <w:sz w:val="15"/>
                <w:szCs w:val="15"/>
              </w:rPr>
              <w:t xml:space="preserve">tecnici o organismi tecnici </w:t>
            </w:r>
            <w:r w:rsidRPr="00541A77">
              <w:rPr>
                <w:rFonts w:ascii="Arial" w:hAnsi="Arial" w:cs="Arial"/>
                <w:strike/>
                <w:sz w:val="15"/>
                <w:szCs w:val="15"/>
              </w:rPr>
              <w:t>(</w:t>
            </w:r>
            <w:r w:rsidRPr="00541A77">
              <w:rPr>
                <w:rStyle w:val="Rimandonotaapidipagina"/>
                <w:rFonts w:ascii="Arial" w:hAnsi="Arial" w:cs="Arial"/>
                <w:strike/>
                <w:sz w:val="15"/>
                <w:szCs w:val="15"/>
              </w:rPr>
              <w:footnoteReference w:id="35"/>
            </w:r>
            <w:r w:rsidRPr="00541A77">
              <w:rPr>
                <w:rFonts w:ascii="Arial" w:hAnsi="Arial" w:cs="Arial"/>
                <w:strike/>
                <w:sz w:val="15"/>
                <w:szCs w:val="15"/>
              </w:rPr>
              <w:t>), citando in particolare quelli responsabili del controllo della qualità:</w:t>
            </w:r>
          </w:p>
          <w:p w14:paraId="241BD872" w14:textId="77777777" w:rsidR="00A23B3E" w:rsidRDefault="00A23B3E">
            <w:pPr>
              <w:ind w:left="426"/>
            </w:pPr>
            <w:r w:rsidRPr="00541A77">
              <w:rPr>
                <w:rFonts w:ascii="Arial" w:hAnsi="Arial" w:cs="Arial"/>
                <w:strike/>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4B4D67"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314C837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DDE7A1" w14:textId="77777777" w:rsidR="00A23B3E" w:rsidRDefault="00A23B3E">
            <w:pPr>
              <w:ind w:left="426" w:hanging="426"/>
            </w:pPr>
            <w:r>
              <w:rPr>
                <w:rFonts w:ascii="Arial" w:hAnsi="Arial" w:cs="Arial"/>
                <w:sz w:val="15"/>
                <w:szCs w:val="15"/>
              </w:rPr>
              <w:t xml:space="preserve">3)   </w:t>
            </w:r>
            <w:r w:rsidRPr="00541A77">
              <w:rPr>
                <w:rFonts w:ascii="Arial" w:hAnsi="Arial" w:cs="Arial"/>
                <w:strike/>
                <w:sz w:val="15"/>
                <w:szCs w:val="15"/>
              </w:rPr>
              <w:t xml:space="preserve">Utilizza le seguenti </w:t>
            </w:r>
            <w:r w:rsidRPr="00541A77">
              <w:rPr>
                <w:rFonts w:ascii="Arial" w:hAnsi="Arial" w:cs="Arial"/>
                <w:b/>
                <w:strike/>
                <w:sz w:val="15"/>
                <w:szCs w:val="15"/>
              </w:rPr>
              <w:t xml:space="preserve">attrezzature tecniche e adotta le seguenti misure per garantire la qualità </w:t>
            </w:r>
            <w:r w:rsidRPr="00541A77">
              <w:rPr>
                <w:rFonts w:ascii="Arial" w:hAnsi="Arial" w:cs="Arial"/>
                <w:strike/>
                <w:sz w:val="15"/>
                <w:szCs w:val="15"/>
              </w:rPr>
              <w:t xml:space="preserve">e dispone degli </w:t>
            </w:r>
            <w:r w:rsidRPr="00541A77">
              <w:rPr>
                <w:rFonts w:ascii="Arial" w:hAnsi="Arial" w:cs="Arial"/>
                <w:b/>
                <w:strike/>
                <w:sz w:val="15"/>
                <w:szCs w:val="15"/>
              </w:rPr>
              <w:t>strumenti di studio e ricerca</w:t>
            </w:r>
            <w:r w:rsidRPr="00541A77">
              <w:rPr>
                <w:rFonts w:ascii="Arial" w:hAnsi="Arial" w:cs="Arial"/>
                <w:strike/>
                <w:sz w:val="15"/>
                <w:szCs w:val="15"/>
              </w:rPr>
              <w:t xml:space="preserve"> indicati di seguito:</w:t>
            </w:r>
            <w:r>
              <w:rPr>
                <w:rFonts w:ascii="Arial" w:hAnsi="Arial" w:cs="Arial"/>
                <w:sz w:val="15"/>
                <w:szCs w:val="15"/>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0BF1EA" w14:textId="77777777" w:rsidR="00A23B3E" w:rsidRDefault="00A23B3E">
            <w:r>
              <w:rPr>
                <w:rFonts w:ascii="Arial" w:hAnsi="Arial" w:cs="Arial"/>
                <w:sz w:val="15"/>
                <w:szCs w:val="15"/>
              </w:rPr>
              <w:t>[……….…]</w:t>
            </w:r>
          </w:p>
        </w:tc>
      </w:tr>
      <w:tr w:rsidR="00A23B3E" w14:paraId="7D5CAA4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5C1D75" w14:textId="77777777" w:rsidR="00A23B3E" w:rsidRDefault="00A23B3E">
            <w:pPr>
              <w:ind w:left="426" w:hanging="426"/>
            </w:pPr>
            <w:r>
              <w:rPr>
                <w:rFonts w:ascii="Arial" w:hAnsi="Arial" w:cs="Arial"/>
                <w:sz w:val="15"/>
                <w:szCs w:val="15"/>
              </w:rPr>
              <w:t>4</w:t>
            </w:r>
            <w:r w:rsidRPr="00541A77">
              <w:rPr>
                <w:rFonts w:ascii="Arial" w:hAnsi="Arial" w:cs="Arial"/>
                <w:strike/>
                <w:sz w:val="15"/>
                <w:szCs w:val="15"/>
              </w:rPr>
              <w:t xml:space="preserve">)  Potrà applicare i seguenti </w:t>
            </w:r>
            <w:r w:rsidRPr="00541A77">
              <w:rPr>
                <w:rFonts w:ascii="Arial" w:hAnsi="Arial" w:cs="Arial"/>
                <w:b/>
                <w:strike/>
                <w:sz w:val="15"/>
                <w:szCs w:val="15"/>
              </w:rPr>
              <w:t>sistemi di gestione e di tracciabilità della catena di approvvigionamento</w:t>
            </w:r>
            <w:r w:rsidRPr="00541A77">
              <w:rPr>
                <w:rFonts w:ascii="Arial" w:hAnsi="Arial" w:cs="Arial"/>
                <w:strike/>
                <w:sz w:val="15"/>
                <w:szCs w:val="15"/>
              </w:rPr>
              <w:t xml:space="preserve"> durante l'esecuzione dell'appalto</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E2F84E" w14:textId="77777777" w:rsidR="00A23B3E" w:rsidRDefault="00A23B3E">
            <w:r>
              <w:rPr>
                <w:rFonts w:ascii="Arial" w:hAnsi="Arial" w:cs="Arial"/>
                <w:sz w:val="15"/>
                <w:szCs w:val="15"/>
              </w:rPr>
              <w:t>[……….…]</w:t>
            </w:r>
          </w:p>
        </w:tc>
      </w:tr>
      <w:tr w:rsidR="00A23B3E" w14:paraId="722D54D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FCDC20" w14:textId="77777777" w:rsidR="00A23B3E" w:rsidRPr="00541A77" w:rsidRDefault="00A23B3E">
            <w:pPr>
              <w:ind w:left="426" w:hanging="426"/>
              <w:rPr>
                <w:rFonts w:ascii="Arial" w:hAnsi="Arial" w:cs="Arial"/>
                <w:strike/>
                <w:sz w:val="15"/>
                <w:szCs w:val="15"/>
              </w:rPr>
            </w:pPr>
            <w:r>
              <w:rPr>
                <w:rFonts w:ascii="Arial" w:hAnsi="Arial" w:cs="Arial"/>
                <w:sz w:val="15"/>
                <w:szCs w:val="15"/>
              </w:rPr>
              <w:t>5)</w:t>
            </w:r>
            <w:r>
              <w:rPr>
                <w:rFonts w:ascii="Arial" w:hAnsi="Arial" w:cs="Arial"/>
                <w:b/>
                <w:sz w:val="15"/>
                <w:szCs w:val="15"/>
              </w:rPr>
              <w:t xml:space="preserve">       </w:t>
            </w:r>
            <w:r w:rsidRPr="00541A77">
              <w:rPr>
                <w:rFonts w:ascii="Arial" w:hAnsi="Arial" w:cs="Arial"/>
                <w:b/>
                <w:strike/>
                <w:sz w:val="15"/>
                <w:szCs w:val="15"/>
              </w:rPr>
              <w:t>Per la fornitura di prodotti o la prestazione di servizi complessi o, eccezionalmente, di prodotti o servizi richiesti per una finalità particolare:</w:t>
            </w:r>
            <w:r w:rsidRPr="00541A77">
              <w:rPr>
                <w:rFonts w:ascii="Arial" w:hAnsi="Arial" w:cs="Arial"/>
                <w:b/>
                <w:strike/>
                <w:sz w:val="15"/>
                <w:szCs w:val="15"/>
                <w:shd w:val="clear" w:color="auto" w:fill="BFBFBF"/>
              </w:rPr>
              <w:br/>
            </w:r>
          </w:p>
          <w:p w14:paraId="0D95A759" w14:textId="77777777" w:rsidR="00A23B3E" w:rsidRDefault="00A23B3E">
            <w:pPr>
              <w:ind w:left="426"/>
            </w:pPr>
            <w:r w:rsidRPr="00541A77">
              <w:rPr>
                <w:rFonts w:ascii="Arial" w:hAnsi="Arial" w:cs="Arial"/>
                <w:strike/>
                <w:sz w:val="15"/>
                <w:szCs w:val="15"/>
              </w:rPr>
              <w:t xml:space="preserve">L'operatore economico </w:t>
            </w:r>
            <w:r w:rsidRPr="00541A77">
              <w:rPr>
                <w:rFonts w:ascii="Arial" w:hAnsi="Arial" w:cs="Arial"/>
                <w:b/>
                <w:strike/>
                <w:sz w:val="15"/>
                <w:szCs w:val="15"/>
              </w:rPr>
              <w:t>consentirà</w:t>
            </w:r>
            <w:r w:rsidRPr="00541A77">
              <w:rPr>
                <w:rFonts w:ascii="Arial" w:hAnsi="Arial" w:cs="Arial"/>
                <w:strike/>
                <w:sz w:val="15"/>
                <w:szCs w:val="15"/>
              </w:rPr>
              <w:t xml:space="preserve"> l'esecuzione di </w:t>
            </w:r>
            <w:proofErr w:type="gramStart"/>
            <w:r w:rsidRPr="00541A77">
              <w:rPr>
                <w:rFonts w:ascii="Arial" w:hAnsi="Arial" w:cs="Arial"/>
                <w:b/>
                <w:strike/>
                <w:sz w:val="15"/>
                <w:szCs w:val="15"/>
              </w:rPr>
              <w:t>verifiche</w:t>
            </w:r>
            <w:r w:rsidRPr="00541A77">
              <w:rPr>
                <w:rFonts w:ascii="Arial" w:hAnsi="Arial" w:cs="Arial"/>
                <w:strike/>
                <w:sz w:val="15"/>
                <w:szCs w:val="15"/>
              </w:rPr>
              <w:t>(</w:t>
            </w:r>
            <w:proofErr w:type="gramEnd"/>
            <w:r w:rsidRPr="00541A77">
              <w:rPr>
                <w:rStyle w:val="Rimandonotaapidipagina"/>
                <w:rFonts w:ascii="Arial" w:hAnsi="Arial" w:cs="Arial"/>
                <w:strike/>
                <w:sz w:val="15"/>
                <w:szCs w:val="15"/>
              </w:rPr>
              <w:footnoteReference w:id="36"/>
            </w:r>
            <w:r w:rsidRPr="00541A77">
              <w:rPr>
                <w:rFonts w:ascii="Arial" w:hAnsi="Arial" w:cs="Arial"/>
                <w:strike/>
                <w:sz w:val="15"/>
                <w:szCs w:val="15"/>
              </w:rPr>
              <w:t>) delle sue capacità di</w:t>
            </w:r>
            <w:r w:rsidRPr="00541A77">
              <w:rPr>
                <w:rFonts w:ascii="Arial" w:hAnsi="Arial" w:cs="Arial"/>
                <w:b/>
                <w:strike/>
                <w:sz w:val="15"/>
                <w:szCs w:val="15"/>
              </w:rPr>
              <w:t xml:space="preserve"> produzione</w:t>
            </w:r>
            <w:r w:rsidRPr="00541A77">
              <w:rPr>
                <w:rFonts w:ascii="Arial" w:hAnsi="Arial" w:cs="Arial"/>
                <w:strike/>
                <w:sz w:val="15"/>
                <w:szCs w:val="15"/>
              </w:rPr>
              <w:t xml:space="preserve"> o </w:t>
            </w:r>
            <w:r w:rsidRPr="00541A77">
              <w:rPr>
                <w:rFonts w:ascii="Arial" w:hAnsi="Arial" w:cs="Arial"/>
                <w:b/>
                <w:strike/>
                <w:sz w:val="15"/>
                <w:szCs w:val="15"/>
              </w:rPr>
              <w:t>strutture tecniche</w:t>
            </w:r>
            <w:r w:rsidRPr="00541A77">
              <w:rPr>
                <w:rFonts w:ascii="Arial" w:hAnsi="Arial" w:cs="Arial"/>
                <w:strike/>
                <w:sz w:val="15"/>
                <w:szCs w:val="15"/>
              </w:rPr>
              <w:t xml:space="preserve"> e, se necessario, degli </w:t>
            </w:r>
            <w:r w:rsidRPr="00541A77">
              <w:rPr>
                <w:rFonts w:ascii="Arial" w:hAnsi="Arial" w:cs="Arial"/>
                <w:b/>
                <w:strike/>
                <w:sz w:val="15"/>
                <w:szCs w:val="15"/>
              </w:rPr>
              <w:t>strumenti di studio e di ricerca</w:t>
            </w:r>
            <w:r w:rsidRPr="00541A77">
              <w:rPr>
                <w:rFonts w:ascii="Arial" w:hAnsi="Arial" w:cs="Arial"/>
                <w:strike/>
                <w:sz w:val="15"/>
                <w:szCs w:val="15"/>
              </w:rPr>
              <w:t xml:space="preserve"> di cui egli dispone, nonché delle </w:t>
            </w:r>
            <w:r w:rsidRPr="00541A77">
              <w:rPr>
                <w:rFonts w:ascii="Arial" w:hAnsi="Arial" w:cs="Arial"/>
                <w:b/>
                <w:strike/>
                <w:sz w:val="15"/>
                <w:szCs w:val="15"/>
              </w:rPr>
              <w:t>misure adottate per garantire la qualità</w:t>
            </w:r>
            <w:r w:rsidRPr="00541A77">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41AE24"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0FC26662"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FDE8622" w14:textId="77777777" w:rsidR="00350D7E" w:rsidRDefault="00350D7E">
            <w:pPr>
              <w:rPr>
                <w:rFonts w:ascii="Arial" w:hAnsi="Arial" w:cs="Arial"/>
                <w:sz w:val="15"/>
                <w:szCs w:val="15"/>
              </w:rPr>
            </w:pPr>
          </w:p>
          <w:p w14:paraId="06CC999A" w14:textId="77777777" w:rsidR="00350D7E" w:rsidRDefault="00350D7E"/>
        </w:tc>
      </w:tr>
      <w:tr w:rsidR="00A23B3E" w14:paraId="19D36B2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1D19F8"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077A12CB"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712FA519"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4BDDA87E"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95BFB8" w14:textId="77777777" w:rsidR="00A23B3E" w:rsidRDefault="00A23B3E">
            <w:pPr>
              <w:rPr>
                <w:rFonts w:ascii="Arial" w:hAnsi="Arial" w:cs="Arial"/>
                <w:sz w:val="15"/>
                <w:szCs w:val="15"/>
              </w:rPr>
            </w:pPr>
            <w:r>
              <w:rPr>
                <w:rFonts w:ascii="Arial" w:hAnsi="Arial" w:cs="Arial"/>
                <w:sz w:val="15"/>
                <w:szCs w:val="15"/>
              </w:rPr>
              <w:lastRenderedPageBreak/>
              <w:br/>
            </w:r>
          </w:p>
          <w:p w14:paraId="38E8B66F"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52AB89D4" w14:textId="77777777" w:rsidR="00A23B3E" w:rsidRDefault="00A23B3E">
            <w:r>
              <w:rPr>
                <w:rFonts w:ascii="Arial" w:hAnsi="Arial" w:cs="Arial"/>
                <w:sz w:val="15"/>
                <w:szCs w:val="15"/>
              </w:rPr>
              <w:br/>
              <w:t>b) [………..…]</w:t>
            </w:r>
          </w:p>
        </w:tc>
      </w:tr>
      <w:tr w:rsidR="00A23B3E" w14:paraId="4EBCAA8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C16DAF"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99C238" w14:textId="77777777" w:rsidR="00A23B3E" w:rsidRDefault="00A23B3E">
            <w:r>
              <w:rPr>
                <w:rFonts w:ascii="Arial" w:hAnsi="Arial" w:cs="Arial"/>
                <w:sz w:val="15"/>
                <w:szCs w:val="15"/>
              </w:rPr>
              <w:t>[…………..…]</w:t>
            </w:r>
          </w:p>
        </w:tc>
      </w:tr>
      <w:tr w:rsidR="00A23B3E" w14:paraId="266E8F9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E78C49"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FD94AC"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A3D879D" w14:textId="77777777" w:rsidR="00A23B3E" w:rsidRDefault="00A23B3E">
            <w:pPr>
              <w:spacing w:before="0" w:after="0"/>
              <w:rPr>
                <w:rFonts w:ascii="Arial" w:hAnsi="Arial" w:cs="Arial"/>
                <w:sz w:val="15"/>
                <w:szCs w:val="15"/>
              </w:rPr>
            </w:pPr>
            <w:r>
              <w:rPr>
                <w:rFonts w:ascii="Arial" w:hAnsi="Arial" w:cs="Arial"/>
                <w:sz w:val="15"/>
                <w:szCs w:val="15"/>
              </w:rPr>
              <w:t>[…………],[……..…],</w:t>
            </w:r>
          </w:p>
          <w:p w14:paraId="25887910" w14:textId="77777777" w:rsidR="00A23B3E" w:rsidRDefault="00A23B3E">
            <w:pPr>
              <w:spacing w:before="0" w:after="0"/>
              <w:rPr>
                <w:rFonts w:ascii="Arial" w:hAnsi="Arial" w:cs="Arial"/>
                <w:sz w:val="15"/>
                <w:szCs w:val="15"/>
              </w:rPr>
            </w:pPr>
            <w:r>
              <w:rPr>
                <w:rFonts w:ascii="Arial" w:hAnsi="Arial" w:cs="Arial"/>
                <w:sz w:val="15"/>
                <w:szCs w:val="15"/>
              </w:rPr>
              <w:t>[…………],[……..…],</w:t>
            </w:r>
          </w:p>
          <w:p w14:paraId="7F992B5B" w14:textId="77777777" w:rsidR="00A23B3E" w:rsidRDefault="00A23B3E">
            <w:pPr>
              <w:spacing w:before="0" w:after="0"/>
              <w:rPr>
                <w:rFonts w:ascii="Arial" w:hAnsi="Arial" w:cs="Arial"/>
                <w:sz w:val="15"/>
                <w:szCs w:val="15"/>
              </w:rPr>
            </w:pPr>
            <w:r>
              <w:rPr>
                <w:rFonts w:ascii="Arial" w:hAnsi="Arial" w:cs="Arial"/>
                <w:sz w:val="15"/>
                <w:szCs w:val="15"/>
              </w:rPr>
              <w:t>[…………],[……..…],</w:t>
            </w:r>
          </w:p>
          <w:p w14:paraId="32214C61"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427BE4B4" w14:textId="77777777" w:rsidR="00A23B3E" w:rsidRDefault="00A23B3E">
            <w:pPr>
              <w:spacing w:before="0" w:after="0"/>
              <w:rPr>
                <w:rFonts w:ascii="Arial" w:hAnsi="Arial" w:cs="Arial"/>
                <w:sz w:val="15"/>
                <w:szCs w:val="15"/>
              </w:rPr>
            </w:pPr>
            <w:r>
              <w:rPr>
                <w:rFonts w:ascii="Arial" w:hAnsi="Arial" w:cs="Arial"/>
                <w:sz w:val="15"/>
                <w:szCs w:val="15"/>
              </w:rPr>
              <w:t>[…………],[……..…],</w:t>
            </w:r>
          </w:p>
          <w:p w14:paraId="2601A176" w14:textId="77777777" w:rsidR="00A23B3E" w:rsidRDefault="00A23B3E">
            <w:pPr>
              <w:spacing w:before="0" w:after="0"/>
              <w:rPr>
                <w:rFonts w:ascii="Arial" w:hAnsi="Arial" w:cs="Arial"/>
                <w:sz w:val="15"/>
                <w:szCs w:val="15"/>
              </w:rPr>
            </w:pPr>
            <w:r>
              <w:rPr>
                <w:rFonts w:ascii="Arial" w:hAnsi="Arial" w:cs="Arial"/>
                <w:sz w:val="15"/>
                <w:szCs w:val="15"/>
              </w:rPr>
              <w:t>[…………],[……..…],</w:t>
            </w:r>
          </w:p>
          <w:p w14:paraId="279BFE11" w14:textId="77777777" w:rsidR="00A23B3E" w:rsidRDefault="00A23B3E">
            <w:pPr>
              <w:spacing w:before="0" w:after="0"/>
            </w:pPr>
            <w:r>
              <w:rPr>
                <w:rFonts w:ascii="Arial" w:hAnsi="Arial" w:cs="Arial"/>
                <w:sz w:val="15"/>
                <w:szCs w:val="15"/>
              </w:rPr>
              <w:t>[…………],[……..…]</w:t>
            </w:r>
          </w:p>
        </w:tc>
      </w:tr>
      <w:tr w:rsidR="00A23B3E" w14:paraId="220AFAF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887823"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75CB74" w14:textId="77777777" w:rsidR="00A23B3E" w:rsidRDefault="00A23B3E">
            <w:r>
              <w:rPr>
                <w:rFonts w:ascii="Arial" w:hAnsi="Arial" w:cs="Arial"/>
                <w:sz w:val="15"/>
                <w:szCs w:val="15"/>
              </w:rPr>
              <w:t>[…………]</w:t>
            </w:r>
          </w:p>
        </w:tc>
      </w:tr>
      <w:tr w:rsidR="00A23B3E" w14:paraId="35593A8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4B40DC"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403EAF2" w14:textId="77777777" w:rsidR="00A23B3E" w:rsidRDefault="00A23B3E">
            <w:r>
              <w:rPr>
                <w:rFonts w:ascii="Arial" w:hAnsi="Arial" w:cs="Arial"/>
                <w:sz w:val="15"/>
                <w:szCs w:val="15"/>
              </w:rPr>
              <w:t>[…………]</w:t>
            </w:r>
          </w:p>
        </w:tc>
      </w:tr>
      <w:tr w:rsidR="00A23B3E" w14:paraId="7F24247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26329E" w14:textId="77777777" w:rsidR="00A23B3E" w:rsidRPr="006C4DE1" w:rsidRDefault="00A23B3E">
            <w:pPr>
              <w:shd w:val="clear" w:color="auto" w:fill="FFFFFF"/>
              <w:rPr>
                <w:rFonts w:ascii="Arial" w:hAnsi="Arial" w:cs="Arial"/>
                <w:strike/>
                <w:sz w:val="15"/>
                <w:szCs w:val="15"/>
              </w:rPr>
            </w:pPr>
            <w:r w:rsidRPr="006C4DE1">
              <w:rPr>
                <w:rFonts w:ascii="Arial" w:hAnsi="Arial" w:cs="Arial"/>
                <w:strike/>
                <w:sz w:val="15"/>
                <w:szCs w:val="15"/>
              </w:rPr>
              <w:t xml:space="preserve">11)     Per gli </w:t>
            </w:r>
            <w:r w:rsidRPr="006C4DE1">
              <w:rPr>
                <w:rFonts w:ascii="Arial" w:hAnsi="Arial" w:cs="Arial"/>
                <w:b/>
                <w:i/>
                <w:strike/>
                <w:sz w:val="15"/>
                <w:szCs w:val="15"/>
              </w:rPr>
              <w:t>appalti pubblici di forniture</w:t>
            </w:r>
            <w:r w:rsidRPr="006C4DE1">
              <w:rPr>
                <w:rFonts w:ascii="Arial" w:hAnsi="Arial" w:cs="Arial"/>
                <w:strike/>
                <w:sz w:val="15"/>
                <w:szCs w:val="15"/>
              </w:rPr>
              <w:t>:</w:t>
            </w:r>
            <w:r w:rsidRPr="006C4DE1">
              <w:rPr>
                <w:rFonts w:ascii="Arial" w:hAnsi="Arial" w:cs="Arial"/>
                <w:strike/>
                <w:sz w:val="15"/>
                <w:szCs w:val="15"/>
              </w:rPr>
              <w:br/>
            </w:r>
          </w:p>
          <w:p w14:paraId="4370A360" w14:textId="77777777" w:rsidR="00A23B3E" w:rsidRPr="006C4DE1" w:rsidRDefault="00A23B3E">
            <w:pPr>
              <w:ind w:left="426"/>
              <w:rPr>
                <w:rFonts w:ascii="Arial" w:hAnsi="Arial" w:cs="Arial"/>
                <w:strike/>
                <w:sz w:val="15"/>
                <w:szCs w:val="15"/>
              </w:rPr>
            </w:pPr>
            <w:r w:rsidRPr="006C4DE1">
              <w:rPr>
                <w:rFonts w:ascii="Arial" w:hAnsi="Arial" w:cs="Arial"/>
                <w:strike/>
                <w:sz w:val="15"/>
                <w:szCs w:val="15"/>
              </w:rPr>
              <w:t>L'operatore economico fornirà i campioni, le descrizioni o le fotografie dei prodotti da fornire, non necessariamente accompagnati dalle certificazioni di autenticità, come richiesti;</w:t>
            </w:r>
            <w:r w:rsidRPr="006C4DE1">
              <w:rPr>
                <w:rFonts w:ascii="Arial" w:hAnsi="Arial" w:cs="Arial"/>
                <w:strike/>
                <w:sz w:val="15"/>
                <w:szCs w:val="15"/>
              </w:rPr>
              <w:br/>
            </w:r>
          </w:p>
          <w:p w14:paraId="53387AC2" w14:textId="77777777" w:rsidR="00A23B3E" w:rsidRPr="006C4DE1" w:rsidRDefault="00A23B3E">
            <w:pPr>
              <w:ind w:left="426"/>
              <w:rPr>
                <w:rFonts w:ascii="Arial" w:hAnsi="Arial" w:cs="Arial"/>
                <w:strike/>
                <w:sz w:val="15"/>
                <w:szCs w:val="15"/>
              </w:rPr>
            </w:pPr>
            <w:r w:rsidRPr="006C4DE1">
              <w:rPr>
                <w:rFonts w:ascii="Arial" w:hAnsi="Arial" w:cs="Arial"/>
                <w:strike/>
                <w:sz w:val="15"/>
                <w:szCs w:val="15"/>
              </w:rPr>
              <w:t>se applicabile, l'operatore economico dichiara inoltre che provvederà a fornire le richieste certificazioni di autenticità.</w:t>
            </w:r>
            <w:r w:rsidRPr="006C4DE1">
              <w:rPr>
                <w:rFonts w:ascii="Arial" w:hAnsi="Arial" w:cs="Arial"/>
                <w:strike/>
                <w:sz w:val="15"/>
                <w:szCs w:val="15"/>
              </w:rPr>
              <w:br/>
            </w:r>
          </w:p>
          <w:p w14:paraId="38CA38FF" w14:textId="77777777" w:rsidR="00A23B3E" w:rsidRPr="006C4DE1" w:rsidRDefault="00A23B3E">
            <w:pPr>
              <w:rPr>
                <w:strike/>
              </w:rPr>
            </w:pPr>
            <w:r w:rsidRPr="006C4DE1">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F96448" w14:textId="77777777" w:rsidR="00A23B3E" w:rsidRPr="006C4DE1" w:rsidRDefault="00A23B3E">
            <w:pPr>
              <w:rPr>
                <w:rFonts w:ascii="Arial" w:hAnsi="Arial" w:cs="Arial"/>
                <w:strike/>
                <w:sz w:val="15"/>
                <w:szCs w:val="15"/>
              </w:rPr>
            </w:pPr>
          </w:p>
          <w:p w14:paraId="3A88E93C" w14:textId="77777777" w:rsidR="00A23B3E" w:rsidRPr="006C4DE1" w:rsidRDefault="00A23B3E">
            <w:pPr>
              <w:rPr>
                <w:rFonts w:ascii="Arial" w:hAnsi="Arial" w:cs="Arial"/>
                <w:strike/>
                <w:sz w:val="15"/>
                <w:szCs w:val="15"/>
              </w:rPr>
            </w:pPr>
          </w:p>
          <w:p w14:paraId="31687CC9" w14:textId="77777777" w:rsidR="00A23B3E" w:rsidRPr="006C4DE1" w:rsidRDefault="00A23B3E">
            <w:pPr>
              <w:rPr>
                <w:rFonts w:ascii="Arial" w:hAnsi="Arial" w:cs="Arial"/>
                <w:strike/>
                <w:sz w:val="15"/>
                <w:szCs w:val="15"/>
              </w:rPr>
            </w:pPr>
            <w:proofErr w:type="gramStart"/>
            <w:r w:rsidRPr="006C4DE1">
              <w:rPr>
                <w:rFonts w:ascii="Arial" w:hAnsi="Arial" w:cs="Arial"/>
                <w:strike/>
                <w:sz w:val="15"/>
                <w:szCs w:val="15"/>
              </w:rPr>
              <w:t>[ ]</w:t>
            </w:r>
            <w:proofErr w:type="gramEnd"/>
            <w:r w:rsidRPr="006C4DE1">
              <w:rPr>
                <w:rFonts w:ascii="Arial" w:hAnsi="Arial" w:cs="Arial"/>
                <w:strike/>
                <w:sz w:val="15"/>
                <w:szCs w:val="15"/>
              </w:rPr>
              <w:t xml:space="preserve"> Sì [ ] No</w:t>
            </w:r>
            <w:r w:rsidRPr="006C4DE1">
              <w:rPr>
                <w:rFonts w:ascii="Arial" w:hAnsi="Arial" w:cs="Arial"/>
                <w:strike/>
                <w:sz w:val="15"/>
                <w:szCs w:val="15"/>
              </w:rPr>
              <w:br/>
            </w:r>
          </w:p>
          <w:p w14:paraId="10880AA2" w14:textId="77777777" w:rsidR="00A23B3E" w:rsidRPr="006C4DE1" w:rsidRDefault="00A23B3E">
            <w:pPr>
              <w:rPr>
                <w:rFonts w:ascii="Arial" w:hAnsi="Arial" w:cs="Arial"/>
                <w:strike/>
                <w:sz w:val="15"/>
                <w:szCs w:val="15"/>
              </w:rPr>
            </w:pPr>
          </w:p>
          <w:p w14:paraId="4E0C93A3" w14:textId="77777777" w:rsidR="00A23B3E" w:rsidRPr="006C4DE1" w:rsidRDefault="00A23B3E">
            <w:pPr>
              <w:rPr>
                <w:rFonts w:ascii="Arial" w:hAnsi="Arial" w:cs="Arial"/>
                <w:strike/>
                <w:sz w:val="15"/>
                <w:szCs w:val="15"/>
              </w:rPr>
            </w:pPr>
          </w:p>
          <w:p w14:paraId="5388A330" w14:textId="77777777" w:rsidR="00A23B3E" w:rsidRPr="006C4DE1" w:rsidRDefault="00A23B3E">
            <w:pPr>
              <w:rPr>
                <w:rFonts w:ascii="Arial" w:hAnsi="Arial" w:cs="Arial"/>
                <w:strike/>
                <w:sz w:val="15"/>
                <w:szCs w:val="15"/>
              </w:rPr>
            </w:pPr>
            <w:proofErr w:type="gramStart"/>
            <w:r w:rsidRPr="006C4DE1">
              <w:rPr>
                <w:rFonts w:ascii="Arial" w:hAnsi="Arial" w:cs="Arial"/>
                <w:strike/>
                <w:sz w:val="15"/>
                <w:szCs w:val="15"/>
              </w:rPr>
              <w:t>[ ]</w:t>
            </w:r>
            <w:proofErr w:type="gramEnd"/>
            <w:r w:rsidRPr="006C4DE1">
              <w:rPr>
                <w:rFonts w:ascii="Arial" w:hAnsi="Arial" w:cs="Arial"/>
                <w:strike/>
                <w:sz w:val="15"/>
                <w:szCs w:val="15"/>
              </w:rPr>
              <w:t xml:space="preserve"> Sì [ ] No</w:t>
            </w:r>
            <w:r w:rsidRPr="006C4DE1">
              <w:rPr>
                <w:rFonts w:ascii="Arial" w:hAnsi="Arial" w:cs="Arial"/>
                <w:strike/>
                <w:sz w:val="15"/>
                <w:szCs w:val="15"/>
              </w:rPr>
              <w:br/>
            </w:r>
          </w:p>
          <w:p w14:paraId="3BE95383" w14:textId="77777777" w:rsidR="00A23B3E" w:rsidRPr="006C4DE1" w:rsidRDefault="00A23B3E">
            <w:pPr>
              <w:rPr>
                <w:rFonts w:ascii="Arial" w:hAnsi="Arial" w:cs="Arial"/>
                <w:strike/>
                <w:sz w:val="15"/>
                <w:szCs w:val="15"/>
              </w:rPr>
            </w:pPr>
            <w:r w:rsidRPr="006C4DE1">
              <w:rPr>
                <w:rFonts w:ascii="Arial" w:hAnsi="Arial" w:cs="Arial"/>
                <w:strike/>
                <w:sz w:val="15"/>
                <w:szCs w:val="15"/>
              </w:rPr>
              <w:t xml:space="preserve">(indirizzo web, autorità o organismo di emanazione, riferimento preciso della documentazione): </w:t>
            </w:r>
          </w:p>
          <w:p w14:paraId="013591B9" w14:textId="77777777" w:rsidR="00A23B3E" w:rsidRPr="006C4DE1" w:rsidRDefault="00A23B3E">
            <w:pPr>
              <w:rPr>
                <w:strike/>
              </w:rPr>
            </w:pPr>
            <w:r w:rsidRPr="006C4DE1">
              <w:rPr>
                <w:rFonts w:ascii="Arial" w:hAnsi="Arial" w:cs="Arial"/>
                <w:strike/>
                <w:sz w:val="15"/>
                <w:szCs w:val="15"/>
              </w:rPr>
              <w:t>[……….…][……….…][…………]</w:t>
            </w:r>
          </w:p>
        </w:tc>
      </w:tr>
      <w:tr w:rsidR="00A23B3E" w14:paraId="6FDC3B8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980DA0" w14:textId="77777777" w:rsidR="00A23B3E" w:rsidRPr="006C4DE1" w:rsidRDefault="00A23B3E">
            <w:pPr>
              <w:spacing w:before="0" w:after="0"/>
              <w:ind w:left="426" w:hanging="426"/>
              <w:rPr>
                <w:rFonts w:ascii="Arial" w:hAnsi="Arial" w:cs="Arial"/>
                <w:strike/>
                <w:sz w:val="15"/>
                <w:szCs w:val="15"/>
              </w:rPr>
            </w:pPr>
            <w:r w:rsidRPr="006C4DE1">
              <w:rPr>
                <w:rFonts w:ascii="Arial" w:hAnsi="Arial" w:cs="Arial"/>
                <w:strike/>
                <w:sz w:val="15"/>
                <w:szCs w:val="15"/>
              </w:rPr>
              <w:t xml:space="preserve">12)     Per gli </w:t>
            </w:r>
            <w:r w:rsidRPr="006C4DE1">
              <w:rPr>
                <w:rFonts w:ascii="Arial" w:hAnsi="Arial" w:cs="Arial"/>
                <w:b/>
                <w:i/>
                <w:strike/>
                <w:sz w:val="15"/>
                <w:szCs w:val="15"/>
              </w:rPr>
              <w:t>appalti pubblici di forniture</w:t>
            </w:r>
            <w:r w:rsidRPr="006C4DE1">
              <w:rPr>
                <w:rFonts w:ascii="Arial" w:hAnsi="Arial" w:cs="Arial"/>
                <w:strike/>
                <w:sz w:val="15"/>
                <w:szCs w:val="15"/>
              </w:rPr>
              <w:t>:</w:t>
            </w:r>
            <w:r w:rsidRPr="006C4DE1">
              <w:rPr>
                <w:rFonts w:ascii="Arial" w:hAnsi="Arial" w:cs="Arial"/>
                <w:strike/>
                <w:sz w:val="15"/>
                <w:szCs w:val="15"/>
              </w:rPr>
              <w:br/>
            </w:r>
          </w:p>
          <w:p w14:paraId="6C4F8611" w14:textId="77777777" w:rsidR="00A23B3E" w:rsidRPr="006C4DE1" w:rsidRDefault="00A23B3E">
            <w:pPr>
              <w:spacing w:before="0" w:after="0"/>
              <w:ind w:left="426"/>
              <w:rPr>
                <w:rFonts w:ascii="Arial" w:hAnsi="Arial" w:cs="Arial"/>
                <w:b/>
                <w:strike/>
                <w:sz w:val="15"/>
                <w:szCs w:val="15"/>
              </w:rPr>
            </w:pPr>
            <w:r w:rsidRPr="006C4DE1">
              <w:rPr>
                <w:rFonts w:ascii="Arial" w:hAnsi="Arial" w:cs="Arial"/>
                <w:strike/>
                <w:sz w:val="15"/>
                <w:szCs w:val="15"/>
              </w:rPr>
              <w:t xml:space="preserve">L'operatore economico può fornire i richiesti </w:t>
            </w:r>
            <w:r w:rsidRPr="006C4DE1">
              <w:rPr>
                <w:rFonts w:ascii="Arial" w:hAnsi="Arial" w:cs="Arial"/>
                <w:b/>
                <w:strike/>
                <w:sz w:val="15"/>
                <w:szCs w:val="15"/>
              </w:rPr>
              <w:t>certificati</w:t>
            </w:r>
            <w:r w:rsidRPr="006C4DE1">
              <w:rPr>
                <w:rFonts w:ascii="Arial" w:hAnsi="Arial" w:cs="Arial"/>
                <w:strike/>
                <w:sz w:val="15"/>
                <w:szCs w:val="15"/>
              </w:rPr>
              <w:t xml:space="preserve"> rilasciati da </w:t>
            </w:r>
            <w:r w:rsidRPr="006C4DE1">
              <w:rPr>
                <w:rFonts w:ascii="Arial" w:hAnsi="Arial" w:cs="Arial"/>
                <w:b/>
                <w:strike/>
                <w:sz w:val="15"/>
                <w:szCs w:val="15"/>
              </w:rPr>
              <w:t>istituti o servizi ufficiali incaricati del controllo della qualità,</w:t>
            </w:r>
            <w:r w:rsidRPr="006C4DE1">
              <w:rPr>
                <w:rFonts w:ascii="Arial" w:hAnsi="Arial" w:cs="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Pr="006C4DE1">
              <w:rPr>
                <w:rFonts w:ascii="Arial" w:hAnsi="Arial" w:cs="Arial"/>
                <w:strike/>
                <w:sz w:val="15"/>
                <w:szCs w:val="15"/>
              </w:rPr>
              <w:br/>
            </w:r>
          </w:p>
          <w:p w14:paraId="41D73D4D" w14:textId="77777777" w:rsidR="00A23B3E" w:rsidRPr="006C4DE1" w:rsidRDefault="00A23B3E">
            <w:pPr>
              <w:spacing w:before="0" w:after="0"/>
              <w:ind w:left="426"/>
              <w:rPr>
                <w:rFonts w:ascii="Arial" w:hAnsi="Arial" w:cs="Arial"/>
                <w:strike/>
                <w:sz w:val="15"/>
                <w:szCs w:val="15"/>
              </w:rPr>
            </w:pPr>
            <w:r w:rsidRPr="006C4DE1">
              <w:rPr>
                <w:rFonts w:ascii="Arial" w:hAnsi="Arial" w:cs="Arial"/>
                <w:b/>
                <w:strike/>
                <w:sz w:val="15"/>
                <w:szCs w:val="15"/>
              </w:rPr>
              <w:t>In caso negativo</w:t>
            </w:r>
            <w:r w:rsidRPr="006C4DE1">
              <w:rPr>
                <w:rFonts w:ascii="Arial" w:hAnsi="Arial" w:cs="Arial"/>
                <w:strike/>
                <w:sz w:val="15"/>
                <w:szCs w:val="15"/>
              </w:rPr>
              <w:t>, spiegare perché e precisare di quali altri mezzi di prova si dispone:</w:t>
            </w:r>
            <w:r w:rsidRPr="006C4DE1">
              <w:rPr>
                <w:rFonts w:ascii="Arial" w:hAnsi="Arial" w:cs="Arial"/>
                <w:strike/>
                <w:sz w:val="15"/>
                <w:szCs w:val="15"/>
              </w:rPr>
              <w:br/>
            </w:r>
          </w:p>
          <w:p w14:paraId="79578803" w14:textId="77777777" w:rsidR="00A23B3E" w:rsidRPr="006C4DE1" w:rsidRDefault="00A23B3E">
            <w:pPr>
              <w:spacing w:before="0" w:after="0"/>
              <w:rPr>
                <w:strike/>
              </w:rPr>
            </w:pPr>
            <w:r w:rsidRPr="006C4DE1">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09E183" w14:textId="77777777" w:rsidR="00A23B3E" w:rsidRPr="006C4DE1" w:rsidRDefault="00A23B3E">
            <w:pPr>
              <w:spacing w:before="0" w:after="0"/>
              <w:rPr>
                <w:rFonts w:ascii="Arial" w:hAnsi="Arial" w:cs="Arial"/>
                <w:strike/>
                <w:sz w:val="15"/>
                <w:szCs w:val="15"/>
              </w:rPr>
            </w:pPr>
            <w:r w:rsidRPr="006C4DE1">
              <w:rPr>
                <w:rFonts w:ascii="Arial" w:hAnsi="Arial" w:cs="Arial"/>
                <w:strike/>
                <w:sz w:val="15"/>
                <w:szCs w:val="15"/>
              </w:rPr>
              <w:br/>
            </w:r>
            <w:proofErr w:type="gramStart"/>
            <w:r w:rsidRPr="006C4DE1">
              <w:rPr>
                <w:rFonts w:ascii="Arial" w:hAnsi="Arial" w:cs="Arial"/>
                <w:strike/>
                <w:sz w:val="15"/>
                <w:szCs w:val="15"/>
              </w:rPr>
              <w:t>[ ]</w:t>
            </w:r>
            <w:proofErr w:type="gramEnd"/>
            <w:r w:rsidRPr="006C4DE1">
              <w:rPr>
                <w:rFonts w:ascii="Arial" w:hAnsi="Arial" w:cs="Arial"/>
                <w:strike/>
                <w:sz w:val="15"/>
                <w:szCs w:val="15"/>
              </w:rPr>
              <w:t xml:space="preserve"> Sì [ ] No</w:t>
            </w:r>
            <w:r w:rsidRPr="006C4DE1">
              <w:rPr>
                <w:rFonts w:ascii="Arial" w:hAnsi="Arial" w:cs="Arial"/>
                <w:strike/>
                <w:sz w:val="15"/>
                <w:szCs w:val="15"/>
              </w:rPr>
              <w:br/>
            </w:r>
            <w:r w:rsidRPr="006C4DE1">
              <w:rPr>
                <w:rFonts w:ascii="Arial" w:hAnsi="Arial" w:cs="Arial"/>
                <w:strike/>
                <w:sz w:val="15"/>
                <w:szCs w:val="15"/>
              </w:rPr>
              <w:br/>
            </w:r>
            <w:r w:rsidRPr="006C4DE1">
              <w:rPr>
                <w:rFonts w:ascii="Arial" w:hAnsi="Arial" w:cs="Arial"/>
                <w:strike/>
                <w:sz w:val="15"/>
                <w:szCs w:val="15"/>
              </w:rPr>
              <w:br/>
            </w:r>
            <w:r w:rsidRPr="006C4DE1">
              <w:rPr>
                <w:rFonts w:ascii="Arial" w:hAnsi="Arial" w:cs="Arial"/>
                <w:strike/>
                <w:sz w:val="15"/>
                <w:szCs w:val="15"/>
              </w:rPr>
              <w:br/>
            </w:r>
            <w:r w:rsidRPr="006C4DE1">
              <w:rPr>
                <w:rFonts w:ascii="Arial" w:hAnsi="Arial" w:cs="Arial"/>
                <w:strike/>
                <w:sz w:val="15"/>
                <w:szCs w:val="15"/>
              </w:rPr>
              <w:br/>
            </w:r>
          </w:p>
          <w:p w14:paraId="4C1D3355" w14:textId="77777777" w:rsidR="00A23B3E" w:rsidRPr="006C4DE1" w:rsidRDefault="00A23B3E">
            <w:pPr>
              <w:spacing w:before="0" w:after="0"/>
              <w:rPr>
                <w:rFonts w:ascii="Arial" w:hAnsi="Arial" w:cs="Arial"/>
                <w:strike/>
                <w:sz w:val="15"/>
                <w:szCs w:val="15"/>
              </w:rPr>
            </w:pPr>
          </w:p>
          <w:p w14:paraId="17472E6E" w14:textId="77777777" w:rsidR="00A23B3E" w:rsidRPr="006C4DE1" w:rsidRDefault="00A23B3E">
            <w:pPr>
              <w:spacing w:before="0" w:after="0"/>
              <w:rPr>
                <w:rFonts w:ascii="Arial" w:hAnsi="Arial" w:cs="Arial"/>
                <w:strike/>
                <w:sz w:val="15"/>
                <w:szCs w:val="15"/>
              </w:rPr>
            </w:pPr>
          </w:p>
          <w:p w14:paraId="20CCF0AE" w14:textId="77777777" w:rsidR="00A23B3E" w:rsidRPr="006C4DE1" w:rsidRDefault="00A23B3E">
            <w:pPr>
              <w:spacing w:before="0" w:after="0"/>
              <w:rPr>
                <w:rFonts w:ascii="Arial" w:hAnsi="Arial" w:cs="Arial"/>
                <w:strike/>
                <w:sz w:val="15"/>
                <w:szCs w:val="15"/>
              </w:rPr>
            </w:pPr>
            <w:r w:rsidRPr="006C4DE1">
              <w:rPr>
                <w:rFonts w:ascii="Arial" w:hAnsi="Arial" w:cs="Arial"/>
                <w:strike/>
                <w:sz w:val="15"/>
                <w:szCs w:val="15"/>
              </w:rPr>
              <w:t>[…………….…]</w:t>
            </w:r>
            <w:r w:rsidRPr="006C4DE1">
              <w:rPr>
                <w:rFonts w:ascii="Arial" w:hAnsi="Arial" w:cs="Arial"/>
                <w:strike/>
                <w:sz w:val="15"/>
                <w:szCs w:val="15"/>
              </w:rPr>
              <w:br/>
            </w:r>
          </w:p>
          <w:p w14:paraId="7139F7F5" w14:textId="77777777" w:rsidR="00A23B3E" w:rsidRPr="006C4DE1" w:rsidRDefault="00A23B3E">
            <w:pPr>
              <w:spacing w:before="0" w:after="0"/>
              <w:rPr>
                <w:rFonts w:ascii="Arial" w:hAnsi="Arial" w:cs="Arial"/>
                <w:strike/>
                <w:sz w:val="15"/>
                <w:szCs w:val="15"/>
              </w:rPr>
            </w:pPr>
          </w:p>
          <w:p w14:paraId="57EA6D69" w14:textId="77777777" w:rsidR="00A23B3E" w:rsidRPr="006C4DE1" w:rsidRDefault="00A23B3E">
            <w:pPr>
              <w:spacing w:before="0" w:after="0"/>
              <w:rPr>
                <w:rFonts w:ascii="Arial" w:hAnsi="Arial" w:cs="Arial"/>
                <w:strike/>
                <w:sz w:val="15"/>
                <w:szCs w:val="15"/>
              </w:rPr>
            </w:pPr>
            <w:r w:rsidRPr="006C4DE1">
              <w:rPr>
                <w:rFonts w:ascii="Arial" w:hAnsi="Arial" w:cs="Arial"/>
                <w:strike/>
                <w:sz w:val="15"/>
                <w:szCs w:val="15"/>
              </w:rPr>
              <w:t xml:space="preserve">(indirizzo web, autorità o organismo di emanazione, riferimento preciso della documentazione): </w:t>
            </w:r>
          </w:p>
          <w:p w14:paraId="57743547" w14:textId="77777777" w:rsidR="00A23B3E" w:rsidRPr="006C4DE1" w:rsidRDefault="00A23B3E">
            <w:pPr>
              <w:spacing w:before="0" w:after="0"/>
              <w:rPr>
                <w:rFonts w:ascii="Arial" w:hAnsi="Arial" w:cs="Arial"/>
                <w:strike/>
                <w:sz w:val="15"/>
                <w:szCs w:val="15"/>
              </w:rPr>
            </w:pPr>
            <w:r w:rsidRPr="006C4DE1">
              <w:rPr>
                <w:rFonts w:ascii="Arial" w:hAnsi="Arial" w:cs="Arial"/>
                <w:strike/>
                <w:sz w:val="15"/>
                <w:szCs w:val="15"/>
              </w:rPr>
              <w:t>[………..…][………….…][………….…]</w:t>
            </w:r>
          </w:p>
          <w:p w14:paraId="202CC05C" w14:textId="77777777" w:rsidR="002E43BE" w:rsidRPr="006C4DE1" w:rsidRDefault="002E43BE">
            <w:pPr>
              <w:spacing w:before="0" w:after="0"/>
              <w:rPr>
                <w:strike/>
              </w:rPr>
            </w:pPr>
          </w:p>
        </w:tc>
      </w:tr>
      <w:tr w:rsidR="00A23B3E" w:rsidRPr="003A443E" w14:paraId="4A65D361"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EE5578D" w14:textId="77777777"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6F5CB96D"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427884"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38164BC7" w14:textId="77777777" w:rsidR="00A23B3E" w:rsidRPr="003A443E" w:rsidRDefault="00A23B3E">
            <w:pPr>
              <w:rPr>
                <w:color w:val="000000"/>
              </w:rPr>
            </w:pPr>
            <w:r w:rsidRPr="003A443E">
              <w:rPr>
                <w:rFonts w:ascii="Arial" w:hAnsi="Arial" w:cs="Arial"/>
                <w:color w:val="000000"/>
                <w:sz w:val="15"/>
                <w:szCs w:val="15"/>
              </w:rPr>
              <w:t>[…………..][……….…][………..…]</w:t>
            </w:r>
          </w:p>
        </w:tc>
      </w:tr>
    </w:tbl>
    <w:p w14:paraId="3F6B1205" w14:textId="77777777" w:rsidR="00A23B3E" w:rsidRPr="003A443E" w:rsidRDefault="00A23B3E">
      <w:pPr>
        <w:jc w:val="both"/>
        <w:rPr>
          <w:rFonts w:ascii="Arial" w:hAnsi="Arial" w:cs="Arial"/>
          <w:color w:val="000000"/>
          <w:sz w:val="15"/>
          <w:szCs w:val="15"/>
        </w:rPr>
      </w:pPr>
    </w:p>
    <w:p w14:paraId="099F253C"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96412FD"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6CAAD9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39437C"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DEC223" w14:textId="77777777" w:rsidR="00A23B3E" w:rsidRDefault="00A23B3E">
            <w:r>
              <w:rPr>
                <w:rFonts w:ascii="Arial" w:hAnsi="Arial" w:cs="Arial"/>
                <w:b/>
                <w:w w:val="0"/>
                <w:sz w:val="15"/>
                <w:szCs w:val="15"/>
              </w:rPr>
              <w:t>Risposta:</w:t>
            </w:r>
          </w:p>
        </w:tc>
      </w:tr>
      <w:tr w:rsidR="00A23B3E" w14:paraId="5F50505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72D491"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6851C6E5"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244821B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428A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9CB1779" w14:textId="77777777" w:rsidR="00A23B3E" w:rsidRDefault="00A23B3E">
            <w:r>
              <w:rPr>
                <w:rFonts w:ascii="Arial" w:hAnsi="Arial" w:cs="Arial"/>
                <w:sz w:val="15"/>
                <w:szCs w:val="15"/>
              </w:rPr>
              <w:t>[……..…][…………][…………]</w:t>
            </w:r>
          </w:p>
        </w:tc>
      </w:tr>
      <w:tr w:rsidR="00A23B3E" w14:paraId="103794C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7276CE8"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2E89BC73"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750F5C25"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4EE582"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2C7A5FD" w14:textId="77777777" w:rsidR="00A23B3E" w:rsidRDefault="00A23B3E">
            <w:r>
              <w:rPr>
                <w:rFonts w:ascii="Arial" w:hAnsi="Arial" w:cs="Arial"/>
                <w:sz w:val="15"/>
                <w:szCs w:val="15"/>
              </w:rPr>
              <w:t xml:space="preserve"> […………][……..…][……..…]</w:t>
            </w:r>
          </w:p>
        </w:tc>
      </w:tr>
    </w:tbl>
    <w:p w14:paraId="3F5292A5" w14:textId="77777777" w:rsidR="00A23B3E" w:rsidRDefault="00A23B3E">
      <w:pPr>
        <w:rPr>
          <w:rFonts w:ascii="Arial" w:hAnsi="Arial" w:cs="Arial"/>
          <w:sz w:val="15"/>
          <w:szCs w:val="15"/>
        </w:rPr>
      </w:pPr>
    </w:p>
    <w:p w14:paraId="5DD0984F"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266FFCC5"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3140E4E3"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2199B1B5"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15622581"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432D0B"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C23D2FE" w14:textId="77777777" w:rsidR="00A23B3E" w:rsidRDefault="00A23B3E">
            <w:r>
              <w:rPr>
                <w:rFonts w:ascii="Arial" w:hAnsi="Arial" w:cs="Arial"/>
                <w:b/>
                <w:w w:val="0"/>
                <w:sz w:val="15"/>
                <w:szCs w:val="15"/>
              </w:rPr>
              <w:t>Risposta:</w:t>
            </w:r>
          </w:p>
        </w:tc>
      </w:tr>
      <w:tr w:rsidR="00A23B3E" w14:paraId="7CE45D84"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45876C" w14:textId="77777777" w:rsidR="00A23B3E" w:rsidRPr="006C4DE1" w:rsidRDefault="00A23B3E">
            <w:pPr>
              <w:rPr>
                <w:rFonts w:ascii="Arial" w:hAnsi="Arial" w:cs="Arial"/>
                <w:strike/>
                <w:w w:val="0"/>
                <w:sz w:val="15"/>
                <w:szCs w:val="15"/>
              </w:rPr>
            </w:pPr>
            <w:r w:rsidRPr="006C4DE1">
              <w:rPr>
                <w:rFonts w:ascii="Arial" w:hAnsi="Arial" w:cs="Arial"/>
                <w:strike/>
                <w:w w:val="0"/>
                <w:sz w:val="15"/>
                <w:szCs w:val="15"/>
              </w:rPr>
              <w:t xml:space="preserve">Di </w:t>
            </w:r>
            <w:r w:rsidRPr="006C4DE1">
              <w:rPr>
                <w:rFonts w:ascii="Arial" w:hAnsi="Arial" w:cs="Arial"/>
                <w:b/>
                <w:strike/>
                <w:w w:val="0"/>
                <w:sz w:val="15"/>
                <w:szCs w:val="15"/>
              </w:rPr>
              <w:t>soddisfare</w:t>
            </w:r>
            <w:r w:rsidRPr="006C4DE1">
              <w:rPr>
                <w:rFonts w:ascii="Arial" w:hAnsi="Arial" w:cs="Arial"/>
                <w:strike/>
                <w:w w:val="0"/>
                <w:sz w:val="15"/>
                <w:szCs w:val="15"/>
              </w:rPr>
              <w:t xml:space="preserve"> i criteri e le regole obiettivi e non discriminatori da applicare per limitare il numero di candidati, come di seguito </w:t>
            </w:r>
            <w:proofErr w:type="gramStart"/>
            <w:r w:rsidRPr="006C4DE1">
              <w:rPr>
                <w:rFonts w:ascii="Arial" w:hAnsi="Arial" w:cs="Arial"/>
                <w:strike/>
                <w:w w:val="0"/>
                <w:sz w:val="15"/>
                <w:szCs w:val="15"/>
              </w:rPr>
              <w:t>indicato :</w:t>
            </w:r>
            <w:proofErr w:type="gramEnd"/>
          </w:p>
          <w:p w14:paraId="136937F8" w14:textId="77777777" w:rsidR="00A23B3E" w:rsidRPr="006C4DE1" w:rsidRDefault="00A23B3E">
            <w:pPr>
              <w:rPr>
                <w:rFonts w:ascii="Arial" w:hAnsi="Arial" w:cs="Arial"/>
                <w:strike/>
                <w:sz w:val="15"/>
                <w:szCs w:val="15"/>
              </w:rPr>
            </w:pPr>
            <w:r w:rsidRPr="006C4DE1">
              <w:rPr>
                <w:rFonts w:ascii="Arial" w:hAnsi="Arial" w:cs="Arial"/>
                <w:strike/>
                <w:w w:val="0"/>
                <w:sz w:val="15"/>
                <w:szCs w:val="15"/>
              </w:rPr>
              <w:t xml:space="preserve">Se sono richiesti determinati certificati o altre forme di prove documentali, indicare per </w:t>
            </w:r>
            <w:r w:rsidRPr="006C4DE1">
              <w:rPr>
                <w:rFonts w:ascii="Arial" w:hAnsi="Arial" w:cs="Arial"/>
                <w:b/>
                <w:strike/>
                <w:sz w:val="15"/>
                <w:szCs w:val="15"/>
              </w:rPr>
              <w:t>ciascun documento</w:t>
            </w:r>
            <w:r w:rsidRPr="006C4DE1">
              <w:rPr>
                <w:rFonts w:ascii="Arial" w:hAnsi="Arial" w:cs="Arial"/>
                <w:strike/>
                <w:w w:val="0"/>
                <w:sz w:val="15"/>
                <w:szCs w:val="15"/>
              </w:rPr>
              <w:t xml:space="preserve"> se l'operatore economico dispone dei documenti richiesti:</w:t>
            </w:r>
          </w:p>
          <w:p w14:paraId="4694D0C7" w14:textId="77777777" w:rsidR="00A23B3E" w:rsidRPr="006C4DE1" w:rsidRDefault="00A23B3E">
            <w:pPr>
              <w:rPr>
                <w:strike/>
              </w:rPr>
            </w:pPr>
            <w:r w:rsidRPr="006C4DE1">
              <w:rPr>
                <w:rFonts w:ascii="Arial" w:hAnsi="Arial" w:cs="Arial"/>
                <w:strike/>
                <w:sz w:val="15"/>
                <w:szCs w:val="15"/>
              </w:rPr>
              <w:t>Se alcuni di tali certificati o altre forme di prove documentali sono disponibili elettronicamente (</w:t>
            </w:r>
            <w:r w:rsidRPr="006C4DE1">
              <w:rPr>
                <w:rStyle w:val="Rimandonotaapidipagina"/>
                <w:rFonts w:ascii="Arial" w:hAnsi="Arial" w:cs="Arial"/>
                <w:strike/>
                <w:sz w:val="15"/>
                <w:szCs w:val="15"/>
              </w:rPr>
              <w:footnoteReference w:id="38"/>
            </w:r>
            <w:r w:rsidRPr="006C4DE1">
              <w:rPr>
                <w:rFonts w:ascii="Arial" w:hAnsi="Arial" w:cs="Arial"/>
                <w:strike/>
                <w:sz w:val="15"/>
                <w:szCs w:val="15"/>
              </w:rPr>
              <w:t xml:space="preserve">), indicare per </w:t>
            </w:r>
            <w:r w:rsidRPr="006C4DE1">
              <w:rPr>
                <w:rFonts w:ascii="Arial" w:hAnsi="Arial" w:cs="Arial"/>
                <w:b/>
                <w:strike/>
                <w:sz w:val="15"/>
                <w:szCs w:val="15"/>
              </w:rPr>
              <w:t>ciascun documento</w:t>
            </w:r>
            <w:r w:rsidRPr="006C4DE1">
              <w:rPr>
                <w:rFonts w:ascii="Arial" w:hAnsi="Arial" w:cs="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561A3829" w14:textId="77777777" w:rsidR="00A23B3E" w:rsidRPr="006C4DE1" w:rsidRDefault="00A23B3E">
            <w:pPr>
              <w:rPr>
                <w:rFonts w:ascii="Arial" w:hAnsi="Arial" w:cs="Arial"/>
                <w:strike/>
                <w:sz w:val="15"/>
                <w:szCs w:val="15"/>
              </w:rPr>
            </w:pPr>
            <w:r w:rsidRPr="006C4DE1">
              <w:rPr>
                <w:rFonts w:ascii="Arial" w:hAnsi="Arial" w:cs="Arial"/>
                <w:strike/>
                <w:sz w:val="15"/>
                <w:szCs w:val="15"/>
              </w:rPr>
              <w:t>[………</w:t>
            </w:r>
            <w:proofErr w:type="gramStart"/>
            <w:r w:rsidRPr="006C4DE1">
              <w:rPr>
                <w:rFonts w:ascii="Arial" w:hAnsi="Arial" w:cs="Arial"/>
                <w:strike/>
                <w:sz w:val="15"/>
                <w:szCs w:val="15"/>
              </w:rPr>
              <w:t>…….</w:t>
            </w:r>
            <w:proofErr w:type="gramEnd"/>
            <w:r w:rsidRPr="006C4DE1">
              <w:rPr>
                <w:rFonts w:ascii="Arial" w:hAnsi="Arial" w:cs="Arial"/>
                <w:strike/>
                <w:sz w:val="15"/>
                <w:szCs w:val="15"/>
              </w:rPr>
              <w:t>]</w:t>
            </w:r>
            <w:r w:rsidRPr="006C4DE1">
              <w:rPr>
                <w:rFonts w:ascii="Arial" w:hAnsi="Arial" w:cs="Arial"/>
                <w:strike/>
                <w:sz w:val="15"/>
                <w:szCs w:val="15"/>
              </w:rPr>
              <w:br/>
            </w:r>
            <w:r w:rsidRPr="006C4DE1">
              <w:rPr>
                <w:rFonts w:ascii="Arial" w:hAnsi="Arial" w:cs="Arial"/>
                <w:strike/>
                <w:sz w:val="15"/>
                <w:szCs w:val="15"/>
              </w:rPr>
              <w:br/>
            </w:r>
            <w:r w:rsidRPr="006C4DE1">
              <w:rPr>
                <w:rFonts w:ascii="Arial" w:hAnsi="Arial" w:cs="Arial"/>
                <w:strike/>
                <w:sz w:val="15"/>
                <w:szCs w:val="15"/>
              </w:rPr>
              <w:br/>
              <w:t>[ ] Sì [ ] No (</w:t>
            </w:r>
            <w:r w:rsidRPr="006C4DE1">
              <w:rPr>
                <w:rStyle w:val="Rimandonotaapidipagina"/>
                <w:rFonts w:ascii="Arial" w:hAnsi="Arial" w:cs="Arial"/>
                <w:strike/>
                <w:sz w:val="15"/>
                <w:szCs w:val="15"/>
              </w:rPr>
              <w:footnoteReference w:id="39"/>
            </w:r>
            <w:r w:rsidRPr="006C4DE1">
              <w:rPr>
                <w:rFonts w:ascii="Arial" w:hAnsi="Arial" w:cs="Arial"/>
                <w:strike/>
                <w:sz w:val="15"/>
                <w:szCs w:val="15"/>
              </w:rPr>
              <w:t>)</w:t>
            </w:r>
            <w:r w:rsidRPr="006C4DE1">
              <w:rPr>
                <w:rFonts w:ascii="Arial" w:hAnsi="Arial" w:cs="Arial"/>
                <w:strike/>
                <w:sz w:val="15"/>
                <w:szCs w:val="15"/>
              </w:rPr>
              <w:br/>
            </w:r>
            <w:r w:rsidRPr="006C4DE1">
              <w:rPr>
                <w:rFonts w:ascii="Arial" w:hAnsi="Arial" w:cs="Arial"/>
                <w:strike/>
                <w:sz w:val="15"/>
                <w:szCs w:val="15"/>
              </w:rPr>
              <w:br/>
            </w:r>
            <w:r w:rsidRPr="006C4DE1">
              <w:rPr>
                <w:rFonts w:ascii="Arial" w:hAnsi="Arial" w:cs="Arial"/>
                <w:strike/>
                <w:sz w:val="15"/>
                <w:szCs w:val="15"/>
              </w:rPr>
              <w:br/>
            </w:r>
          </w:p>
          <w:p w14:paraId="46E95CE1" w14:textId="77777777" w:rsidR="00A23B3E" w:rsidRPr="006C4DE1" w:rsidRDefault="00A23B3E">
            <w:pPr>
              <w:rPr>
                <w:rFonts w:ascii="Arial" w:hAnsi="Arial" w:cs="Arial"/>
                <w:strike/>
                <w:sz w:val="15"/>
                <w:szCs w:val="15"/>
              </w:rPr>
            </w:pPr>
            <w:r w:rsidRPr="006C4DE1">
              <w:rPr>
                <w:rFonts w:ascii="Arial" w:hAnsi="Arial" w:cs="Arial"/>
                <w:strike/>
                <w:sz w:val="15"/>
                <w:szCs w:val="15"/>
              </w:rPr>
              <w:t xml:space="preserve">(indirizzo web, autorità o organismo di emanazione, riferimento preciso della documentazione): </w:t>
            </w:r>
          </w:p>
          <w:p w14:paraId="019CF15E" w14:textId="77777777" w:rsidR="00A23B3E" w:rsidRPr="006C4DE1" w:rsidRDefault="00A23B3E">
            <w:pPr>
              <w:rPr>
                <w:strike/>
              </w:rPr>
            </w:pPr>
            <w:r w:rsidRPr="006C4DE1">
              <w:rPr>
                <w:rFonts w:ascii="Arial" w:hAnsi="Arial" w:cs="Arial"/>
                <w:strike/>
                <w:sz w:val="15"/>
                <w:szCs w:val="15"/>
              </w:rPr>
              <w:t>[………..…][……………][……………](</w:t>
            </w:r>
            <w:r w:rsidRPr="006C4DE1">
              <w:rPr>
                <w:rStyle w:val="Rimandonotaapidipagina"/>
                <w:rFonts w:ascii="Arial" w:hAnsi="Arial" w:cs="Arial"/>
                <w:strike/>
                <w:sz w:val="15"/>
                <w:szCs w:val="15"/>
              </w:rPr>
              <w:footnoteReference w:id="40"/>
            </w:r>
            <w:r w:rsidRPr="006C4DE1">
              <w:rPr>
                <w:rFonts w:ascii="Arial" w:hAnsi="Arial" w:cs="Arial"/>
                <w:strike/>
                <w:sz w:val="15"/>
                <w:szCs w:val="15"/>
              </w:rPr>
              <w:t>)</w:t>
            </w:r>
          </w:p>
        </w:tc>
      </w:tr>
    </w:tbl>
    <w:p w14:paraId="5FE47DE6" w14:textId="77777777" w:rsidR="00A23B3E" w:rsidRDefault="00A23B3E">
      <w:pPr>
        <w:pStyle w:val="ChapterTitle"/>
        <w:jc w:val="both"/>
        <w:rPr>
          <w:rFonts w:ascii="Arial" w:hAnsi="Arial" w:cs="Arial"/>
          <w:sz w:val="15"/>
          <w:szCs w:val="15"/>
        </w:rPr>
      </w:pPr>
    </w:p>
    <w:p w14:paraId="5BBEC9FA" w14:textId="77777777" w:rsidR="00A23B3E" w:rsidRDefault="00A23B3E" w:rsidP="00BF74E1">
      <w:pPr>
        <w:pStyle w:val="ChapterTitle"/>
        <w:rPr>
          <w:rFonts w:ascii="Arial" w:hAnsi="Arial" w:cs="Arial"/>
          <w:i/>
          <w:sz w:val="15"/>
          <w:szCs w:val="15"/>
        </w:rPr>
      </w:pPr>
      <w:r>
        <w:rPr>
          <w:sz w:val="19"/>
          <w:szCs w:val="19"/>
        </w:rPr>
        <w:t>Parte VI: Dichiarazioni finali</w:t>
      </w:r>
    </w:p>
    <w:p w14:paraId="41576B77"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51C2806F" w14:textId="77777777"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14:paraId="2DC5F1C0"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14:paraId="1DD81AE9" w14:textId="77777777"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14:paraId="068D0D0D" w14:textId="77777777"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14:paraId="6C3A6C3C" w14:textId="77777777" w:rsidR="00A23B3E" w:rsidRDefault="00A23B3E">
      <w:pPr>
        <w:rPr>
          <w:rFonts w:ascii="Arial" w:hAnsi="Arial" w:cs="Arial"/>
          <w:i/>
          <w:sz w:val="15"/>
          <w:szCs w:val="15"/>
        </w:rPr>
      </w:pPr>
      <w:r>
        <w:rPr>
          <w:rFonts w:ascii="Arial" w:hAnsi="Arial" w:cs="Arial"/>
          <w:i/>
          <w:sz w:val="15"/>
          <w:szCs w:val="15"/>
        </w:rPr>
        <w:t xml:space="preserve"> </w:t>
      </w:r>
    </w:p>
    <w:p w14:paraId="185722B3" w14:textId="77777777" w:rsidR="00A23B3E" w:rsidRPr="00BF74E1" w:rsidRDefault="00A23B3E">
      <w:pPr>
        <w:rPr>
          <w:rFonts w:ascii="Arial" w:hAnsi="Arial" w:cs="Arial"/>
          <w:i/>
          <w:sz w:val="14"/>
          <w:szCs w:val="14"/>
        </w:rPr>
      </w:pPr>
    </w:p>
    <w:p w14:paraId="61DAEBE4"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269872E1" w14:textId="77777777" w:rsidR="00A23B3E" w:rsidRDefault="00A23B3E">
      <w:pPr>
        <w:pStyle w:val="Titrearticle"/>
        <w:jc w:val="both"/>
        <w:rPr>
          <w:rFonts w:ascii="Arial" w:hAnsi="Arial" w:cs="Arial"/>
          <w:sz w:val="15"/>
          <w:szCs w:val="15"/>
        </w:rPr>
      </w:pPr>
    </w:p>
    <w:p w14:paraId="417BEE8A" w14:textId="77777777" w:rsidR="000A7B33" w:rsidRDefault="000A7B33">
      <w:bookmarkStart w:id="3" w:name="_DV_C939"/>
      <w:bookmarkEnd w:id="3"/>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D30A" w14:textId="77777777" w:rsidR="006C4DE1" w:rsidRDefault="006C4DE1">
      <w:pPr>
        <w:spacing w:before="0" w:after="0"/>
      </w:pPr>
      <w:r>
        <w:separator/>
      </w:r>
    </w:p>
  </w:endnote>
  <w:endnote w:type="continuationSeparator" w:id="0">
    <w:p w14:paraId="7BAF9454" w14:textId="77777777" w:rsidR="006C4DE1" w:rsidRDefault="006C4D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8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971B" w14:textId="77777777" w:rsidR="006C4DE1" w:rsidRPr="00D509A5" w:rsidRDefault="006C4DE1"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541A77">
      <w:rPr>
        <w:rFonts w:ascii="Calibri" w:hAnsi="Calibri"/>
        <w:noProof/>
        <w:sz w:val="20"/>
        <w:szCs w:val="20"/>
      </w:rPr>
      <w:t>16</w:t>
    </w:r>
    <w:r w:rsidRPr="00D509A5">
      <w:rPr>
        <w:rFonts w:ascii="Calibri" w:hAnsi="Calibri"/>
        <w:sz w:val="20"/>
        <w:szCs w:val="20"/>
      </w:rPr>
      <w:fldChar w:fldCharType="end"/>
    </w:r>
  </w:p>
  <w:p w14:paraId="6570D7A6" w14:textId="77777777" w:rsidR="006C4DE1" w:rsidRDefault="006C4D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04F1" w14:textId="77777777" w:rsidR="006C4DE1" w:rsidRDefault="006C4DE1">
      <w:pPr>
        <w:spacing w:before="0" w:after="0"/>
      </w:pPr>
      <w:r>
        <w:separator/>
      </w:r>
    </w:p>
  </w:footnote>
  <w:footnote w:type="continuationSeparator" w:id="0">
    <w:p w14:paraId="07424237" w14:textId="77777777" w:rsidR="006C4DE1" w:rsidRDefault="006C4DE1">
      <w:pPr>
        <w:spacing w:before="0" w:after="0"/>
      </w:pPr>
      <w:r>
        <w:continuationSeparator/>
      </w:r>
    </w:p>
  </w:footnote>
  <w:footnote w:id="1">
    <w:p w14:paraId="6D38DD17" w14:textId="77777777" w:rsidR="006C4DE1" w:rsidRPr="001F35A9" w:rsidRDefault="006C4DE1"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986A694" w14:textId="77777777" w:rsidR="006C4DE1" w:rsidRPr="001F35A9" w:rsidRDefault="006C4DE1"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7DB152E7" w14:textId="77777777" w:rsidR="006C4DE1" w:rsidRPr="001F35A9" w:rsidRDefault="006C4DE1"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16C671A4" w14:textId="77777777" w:rsidR="006C4DE1" w:rsidRPr="001F35A9" w:rsidRDefault="006C4DE1"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56024EA8" w14:textId="77777777" w:rsidR="006C4DE1" w:rsidRPr="001F35A9" w:rsidRDefault="006C4DE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1907812" w14:textId="77777777" w:rsidR="006C4DE1" w:rsidRPr="001F35A9" w:rsidRDefault="006C4DE1"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E5B19BE" w14:textId="77777777" w:rsidR="006C4DE1" w:rsidRPr="001F35A9" w:rsidRDefault="006C4DE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57F74146" w14:textId="77777777" w:rsidR="006C4DE1" w:rsidRPr="001F35A9" w:rsidRDefault="006C4DE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38FFD8F" w14:textId="77777777" w:rsidR="006C4DE1" w:rsidRPr="001F35A9" w:rsidRDefault="006C4DE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05FF3CB5" w14:textId="77777777" w:rsidR="006C4DE1" w:rsidRPr="001F35A9" w:rsidRDefault="006C4DE1"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2BC8927E" w14:textId="77777777" w:rsidR="006C4DE1" w:rsidRPr="001F35A9" w:rsidRDefault="006C4DE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48A8C217" w14:textId="77777777" w:rsidR="006C4DE1" w:rsidRPr="001F35A9" w:rsidRDefault="006C4DE1"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0D2ACFCA" w14:textId="77777777" w:rsidR="006C4DE1" w:rsidRPr="001F35A9" w:rsidRDefault="006C4DE1"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3E722D48" w14:textId="77777777" w:rsidR="006C4DE1" w:rsidRPr="001F35A9" w:rsidRDefault="006C4DE1"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3D400623" w14:textId="77777777" w:rsidR="006C4DE1" w:rsidRPr="003E60D1" w:rsidRDefault="006C4DE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5C384488" w14:textId="77777777" w:rsidR="006C4DE1" w:rsidRPr="003E60D1" w:rsidRDefault="006C4DE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75A9EABF" w14:textId="77777777" w:rsidR="006C4DE1" w:rsidRPr="003E60D1" w:rsidRDefault="006C4DE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29F9D52" w14:textId="77777777" w:rsidR="006C4DE1" w:rsidRPr="003E60D1" w:rsidRDefault="006C4DE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1063170D" w14:textId="77777777" w:rsidR="006C4DE1" w:rsidRPr="003E60D1" w:rsidRDefault="006C4DE1"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44781368" w14:textId="77777777" w:rsidR="006C4DE1" w:rsidRPr="003E60D1" w:rsidRDefault="006C4DE1"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4D8D53C6" w14:textId="77777777" w:rsidR="006C4DE1" w:rsidRPr="003E60D1" w:rsidRDefault="006C4DE1"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41D3A859" w14:textId="77777777" w:rsidR="006C4DE1" w:rsidRPr="003E60D1" w:rsidRDefault="006C4DE1"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6FEE3ADE" w14:textId="77777777" w:rsidR="006C4DE1" w:rsidRPr="003E60D1" w:rsidRDefault="006C4DE1"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21553D01" w14:textId="77777777" w:rsidR="006C4DE1" w:rsidRPr="003E60D1" w:rsidRDefault="006C4DE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5E1207A2" w14:textId="77777777"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4BBBB7F" w14:textId="77777777" w:rsidR="006C4DE1" w:rsidRPr="003E60D1" w:rsidRDefault="006C4DE1"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6114FBAF" w14:textId="77777777" w:rsidR="006C4DE1" w:rsidRPr="003E60D1" w:rsidRDefault="006C4DE1"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D084ED9" w14:textId="77777777"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42C5D8B6" w14:textId="77777777" w:rsidR="006C4DE1" w:rsidRPr="00BF74E1" w:rsidRDefault="006C4DE1"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3B179DF3" w14:textId="77777777" w:rsidR="006C4DE1" w:rsidRPr="00F351F0" w:rsidRDefault="006C4DE1"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14135955" w14:textId="77777777"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4556D47D" w14:textId="77777777"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F22AB9C" w14:textId="77777777"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601E3E3C" w14:textId="77777777"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03467757" w14:textId="77777777" w:rsidR="006C4DE1" w:rsidRPr="003E60D1" w:rsidRDefault="006C4DE1"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415CFB87" w14:textId="77777777" w:rsidR="006C4DE1" w:rsidRPr="003E60D1" w:rsidRDefault="006C4DE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72A495B" w14:textId="77777777" w:rsidR="006C4DE1" w:rsidRPr="003E60D1" w:rsidRDefault="006C4DE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1C4CF457" w14:textId="77777777" w:rsidR="006C4DE1" w:rsidRPr="003E60D1" w:rsidRDefault="006C4DE1"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4F465DA2" w14:textId="77777777" w:rsidR="006C4DE1" w:rsidRPr="003E60D1" w:rsidRDefault="006C4DE1"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5982FA40" w14:textId="77777777" w:rsidR="006C4DE1" w:rsidRPr="003E60D1" w:rsidRDefault="006C4DE1"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10C74065" w14:textId="77777777" w:rsidR="006C4DE1" w:rsidRPr="003E60D1" w:rsidRDefault="006C4DE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46FE1FAF" w14:textId="77777777" w:rsidR="006C4DE1" w:rsidRPr="003E60D1" w:rsidRDefault="006C4DE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1E1250DF" w14:textId="77777777" w:rsidR="006C4DE1" w:rsidRPr="003E60D1" w:rsidRDefault="006C4DE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3FB53BC0" w14:textId="77777777" w:rsidR="006C4DE1" w:rsidRPr="003E60D1" w:rsidRDefault="006C4DE1"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C20C31" w14:textId="77777777" w:rsidR="006C4DE1" w:rsidRPr="003E60D1" w:rsidRDefault="006C4DE1"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42862026">
    <w:abstractNumId w:val="0"/>
  </w:num>
  <w:num w:numId="2" w16cid:durableId="2053528798">
    <w:abstractNumId w:val="1"/>
  </w:num>
  <w:num w:numId="3" w16cid:durableId="1971133019">
    <w:abstractNumId w:val="2"/>
  </w:num>
  <w:num w:numId="4" w16cid:durableId="760758567">
    <w:abstractNumId w:val="3"/>
  </w:num>
  <w:num w:numId="5" w16cid:durableId="1147671042">
    <w:abstractNumId w:val="4"/>
  </w:num>
  <w:num w:numId="6" w16cid:durableId="1748726411">
    <w:abstractNumId w:val="5"/>
  </w:num>
  <w:num w:numId="7" w16cid:durableId="523518801">
    <w:abstractNumId w:val="6"/>
  </w:num>
  <w:num w:numId="8" w16cid:durableId="287472357">
    <w:abstractNumId w:val="7"/>
  </w:num>
  <w:num w:numId="9" w16cid:durableId="1978760144">
    <w:abstractNumId w:val="8"/>
  </w:num>
  <w:num w:numId="10" w16cid:durableId="535969519">
    <w:abstractNumId w:val="9"/>
  </w:num>
  <w:num w:numId="11" w16cid:durableId="269553598">
    <w:abstractNumId w:val="10"/>
  </w:num>
  <w:num w:numId="12" w16cid:durableId="1046029356">
    <w:abstractNumId w:val="11"/>
  </w:num>
  <w:num w:numId="13" w16cid:durableId="1698847232">
    <w:abstractNumId w:val="12"/>
  </w:num>
  <w:num w:numId="14" w16cid:durableId="1070496017">
    <w:abstractNumId w:val="13"/>
  </w:num>
  <w:num w:numId="15" w16cid:durableId="1964539284">
    <w:abstractNumId w:val="14"/>
  </w:num>
  <w:num w:numId="16" w16cid:durableId="9238773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576F3"/>
    <w:rsid w:val="00076DCA"/>
    <w:rsid w:val="000953DC"/>
    <w:rsid w:val="000A7B33"/>
    <w:rsid w:val="000B5314"/>
    <w:rsid w:val="000E5FBC"/>
    <w:rsid w:val="00121BF6"/>
    <w:rsid w:val="001752F0"/>
    <w:rsid w:val="001D3A2B"/>
    <w:rsid w:val="001D56C2"/>
    <w:rsid w:val="001F26EF"/>
    <w:rsid w:val="001F35A9"/>
    <w:rsid w:val="002037D1"/>
    <w:rsid w:val="00270DA2"/>
    <w:rsid w:val="002A21BC"/>
    <w:rsid w:val="002C169E"/>
    <w:rsid w:val="002D50E9"/>
    <w:rsid w:val="002E43BE"/>
    <w:rsid w:val="00316FAD"/>
    <w:rsid w:val="00350D7E"/>
    <w:rsid w:val="0036728A"/>
    <w:rsid w:val="00384132"/>
    <w:rsid w:val="003A443E"/>
    <w:rsid w:val="003B3636"/>
    <w:rsid w:val="003E60D1"/>
    <w:rsid w:val="003E7810"/>
    <w:rsid w:val="004234D1"/>
    <w:rsid w:val="00441859"/>
    <w:rsid w:val="004D5549"/>
    <w:rsid w:val="00516CEA"/>
    <w:rsid w:val="005309A4"/>
    <w:rsid w:val="00541A77"/>
    <w:rsid w:val="0058406C"/>
    <w:rsid w:val="005B3B08"/>
    <w:rsid w:val="005C49E6"/>
    <w:rsid w:val="005E2955"/>
    <w:rsid w:val="00625142"/>
    <w:rsid w:val="00626799"/>
    <w:rsid w:val="00635C8F"/>
    <w:rsid w:val="0064014A"/>
    <w:rsid w:val="006879D2"/>
    <w:rsid w:val="006A5E21"/>
    <w:rsid w:val="006B430C"/>
    <w:rsid w:val="006B4D39"/>
    <w:rsid w:val="006C4DE1"/>
    <w:rsid w:val="006F3D34"/>
    <w:rsid w:val="00766402"/>
    <w:rsid w:val="007B50B2"/>
    <w:rsid w:val="008154AA"/>
    <w:rsid w:val="0084311F"/>
    <w:rsid w:val="008649B4"/>
    <w:rsid w:val="0089654F"/>
    <w:rsid w:val="008A6131"/>
    <w:rsid w:val="008C734C"/>
    <w:rsid w:val="008E3A62"/>
    <w:rsid w:val="008F12E6"/>
    <w:rsid w:val="00900583"/>
    <w:rsid w:val="00934658"/>
    <w:rsid w:val="009644B4"/>
    <w:rsid w:val="009E204E"/>
    <w:rsid w:val="00A23B3E"/>
    <w:rsid w:val="00A30CBB"/>
    <w:rsid w:val="00A46950"/>
    <w:rsid w:val="00AA2252"/>
    <w:rsid w:val="00AA5F93"/>
    <w:rsid w:val="00AE5CFF"/>
    <w:rsid w:val="00B32C28"/>
    <w:rsid w:val="00B64AE6"/>
    <w:rsid w:val="00B80BA0"/>
    <w:rsid w:val="00B91406"/>
    <w:rsid w:val="00BA4F12"/>
    <w:rsid w:val="00BB116C"/>
    <w:rsid w:val="00BB639E"/>
    <w:rsid w:val="00BC09F5"/>
    <w:rsid w:val="00BF74E1"/>
    <w:rsid w:val="00C03658"/>
    <w:rsid w:val="00C30FBB"/>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A69FA"/>
    <w:rsid w:val="00EB216B"/>
    <w:rsid w:val="00EB45DC"/>
    <w:rsid w:val="00EF0DEA"/>
    <w:rsid w:val="00F26DE7"/>
    <w:rsid w:val="00F351F0"/>
    <w:rsid w:val="00F40783"/>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14:docId w14:val="64487622"/>
  <w15:docId w15:val="{2E0C5319-603A-4ADF-BFB8-E02F4C0D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84"/>
      <w:b/>
      <w:bCs/>
      <w:smallCaps/>
      <w:szCs w:val="28"/>
    </w:rPr>
  </w:style>
  <w:style w:type="paragraph" w:styleId="Titolo2">
    <w:name w:val="heading 2"/>
    <w:basedOn w:val="Normale"/>
    <w:qFormat/>
    <w:pPr>
      <w:keepNext/>
      <w:outlineLvl w:val="1"/>
    </w:pPr>
    <w:rPr>
      <w:rFonts w:eastAsia="font284"/>
      <w:b/>
      <w:bCs/>
      <w:szCs w:val="26"/>
    </w:rPr>
  </w:style>
  <w:style w:type="paragraph" w:styleId="Titolo3">
    <w:name w:val="heading 3"/>
    <w:basedOn w:val="Normale"/>
    <w:qFormat/>
    <w:pPr>
      <w:keepNext/>
      <w:outlineLvl w:val="2"/>
    </w:pPr>
    <w:rPr>
      <w:rFonts w:eastAsia="font284"/>
      <w:bCs/>
      <w:i/>
    </w:rPr>
  </w:style>
  <w:style w:type="paragraph" w:styleId="Titolo4">
    <w:name w:val="heading 4"/>
    <w:basedOn w:val="Normale"/>
    <w:qFormat/>
    <w:pPr>
      <w:keepNext/>
      <w:outlineLvl w:val="3"/>
    </w:pPr>
    <w:rPr>
      <w:rFonts w:eastAsia="font28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84" w:hAnsi="Times New Roman" w:cs="Times New Roman"/>
      <w:b/>
      <w:bCs/>
      <w:smallCaps/>
      <w:sz w:val="24"/>
      <w:szCs w:val="28"/>
      <w:lang w:eastAsia="it-IT" w:bidi="it-IT"/>
    </w:rPr>
  </w:style>
  <w:style w:type="character" w:customStyle="1" w:styleId="Titolo2Carattere">
    <w:name w:val="Titolo 2 Carattere"/>
    <w:rPr>
      <w:rFonts w:ascii="Times New Roman" w:eastAsia="font284" w:hAnsi="Times New Roman" w:cs="Times New Roman"/>
      <w:b/>
      <w:bCs/>
      <w:sz w:val="24"/>
      <w:szCs w:val="26"/>
      <w:lang w:eastAsia="it-IT" w:bidi="it-IT"/>
    </w:rPr>
  </w:style>
  <w:style w:type="character" w:customStyle="1" w:styleId="Titolo3Carattere">
    <w:name w:val="Titolo 3 Carattere"/>
    <w:rPr>
      <w:rFonts w:ascii="Times New Roman" w:eastAsia="font284" w:hAnsi="Times New Roman" w:cs="Times New Roman"/>
      <w:bCs/>
      <w:i/>
      <w:sz w:val="24"/>
      <w:lang w:eastAsia="it-IT" w:bidi="it-IT"/>
    </w:rPr>
  </w:style>
  <w:style w:type="character" w:customStyle="1" w:styleId="Titolo4Carattere">
    <w:name w:val="Titolo 4 Carattere"/>
    <w:rPr>
      <w:rFonts w:ascii="Times New Roman" w:eastAsia="font28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30097-BE90-4FDD-8513-D47B32FC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Pages>
  <Words>6363</Words>
  <Characters>36270</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42548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Valeria Abello</cp:lastModifiedBy>
  <cp:revision>8</cp:revision>
  <cp:lastPrinted>2016-07-15T13:50:00Z</cp:lastPrinted>
  <dcterms:created xsi:type="dcterms:W3CDTF">2018-07-03T13:20:00Z</dcterms:created>
  <dcterms:modified xsi:type="dcterms:W3CDTF">2022-04-09T14:55:00Z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